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C8657" w14:textId="77777777" w:rsidR="005D7940" w:rsidRPr="0085255C" w:rsidRDefault="005D7940" w:rsidP="005D7940">
      <w:pPr>
        <w:spacing w:before="120" w:after="0"/>
        <w:rPr>
          <w:szCs w:val="24"/>
        </w:rPr>
      </w:pPr>
      <w:r w:rsidRPr="0085255C">
        <w:rPr>
          <w:noProof/>
          <w:szCs w:val="24"/>
          <w:lang w:bidi="en-GB"/>
        </w:rPr>
        <mc:AlternateContent>
          <mc:Choice Requires="wpg">
            <w:drawing>
              <wp:anchor distT="0" distB="0" distL="114300" distR="114300" simplePos="0" relativeHeight="251659264" behindDoc="1" locked="1" layoutInCell="1" allowOverlap="1" wp14:anchorId="0A9CE480" wp14:editId="3FF6CBC8">
                <wp:simplePos x="0" y="0"/>
                <wp:positionH relativeFrom="column">
                  <wp:posOffset>-457200</wp:posOffset>
                </wp:positionH>
                <wp:positionV relativeFrom="paragraph">
                  <wp:posOffset>-457200</wp:posOffset>
                </wp:positionV>
                <wp:extent cx="8247888" cy="3026664"/>
                <wp:effectExtent l="0" t="0" r="1270" b="2540"/>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888" cy="3026664"/>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DD46A1" id="Graphic 17" o:spid="_x0000_s1026" alt="&quot;&quot;" style="position:absolute;margin-left:-36pt;margin-top:-36pt;width:649.45pt;height:238.3pt;z-index:-251657216;mso-width-relative:margin;mso-height-relative:margin" coordorigin="-71,-71" coordsize="60055,19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">
                <v:shape id="Freeform: Shape 20" o:spid="_x0000_s1027" style="position:absolute;left:21216;top:-71;width:38767;height:17620;visibility:visible;mso-wrap-style:square;v-text-anchor:middle" coordsize="3876675,1762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&#13;&#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&#13;&#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&#13;&#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&#13;&#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anchorlock/>
              </v:group>
            </w:pict>
          </mc:Fallback>
        </mc:AlternateContent>
      </w:r>
    </w:p>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2006"/>
        <w:gridCol w:w="4971"/>
        <w:gridCol w:w="3489"/>
      </w:tblGrid>
      <w:tr w:rsidR="00A66B18" w:rsidRPr="0085255C" w14:paraId="04928BD0" w14:textId="77777777" w:rsidTr="00A6783B">
        <w:trPr>
          <w:trHeight w:val="270"/>
          <w:jc w:val="center"/>
        </w:trPr>
        <w:tc>
          <w:tcPr>
            <w:tcW w:w="10800" w:type="dxa"/>
            <w:gridSpan w:val="3"/>
          </w:tcPr>
          <w:p w14:paraId="2AEA963E" w14:textId="4815B07E" w:rsidR="00A66B18" w:rsidRPr="0085255C" w:rsidRDefault="00063634" w:rsidP="007E7F36">
            <w:pPr>
              <w:pStyle w:val="Title"/>
              <w:rPr>
                <w:rFonts w:asciiTheme="minorHAnsi" w:hAnsiTheme="minorHAnsi"/>
                <w:sz w:val="24"/>
                <w:szCs w:val="24"/>
              </w:rPr>
            </w:pPr>
            <w:r w:rsidRPr="0085255C">
              <w:rPr>
                <w:rFonts w:asciiTheme="minorHAnsi" w:hAnsiTheme="minorHAnsi"/>
                <w:sz w:val="24"/>
                <w:szCs w:val="24"/>
              </w:rPr>
              <w:t>WW Annual General Meeting 2025</w:t>
            </w:r>
            <w:r w:rsidR="007E7F36" w:rsidRPr="0085255C">
              <w:rPr>
                <w:rFonts w:asciiTheme="minorHAnsi" w:hAnsiTheme="minorHAnsi"/>
                <w:sz w:val="24"/>
                <w:szCs w:val="24"/>
                <w:lang w:bidi="en-GB"/>
              </w:rPr>
              <w:t xml:space="preserve"> Agenda</w:t>
            </w:r>
          </w:p>
        </w:tc>
      </w:tr>
      <w:tr w:rsidR="007E7F36" w:rsidRPr="0085255C" w14:paraId="7A6D2FCD" w14:textId="77777777" w:rsidTr="007E7F36">
        <w:trPr>
          <w:trHeight w:val="630"/>
          <w:jc w:val="center"/>
        </w:trPr>
        <w:tc>
          <w:tcPr>
            <w:tcW w:w="10800" w:type="dxa"/>
            <w:gridSpan w:val="3"/>
            <w:vAlign w:val="bottom"/>
          </w:tcPr>
          <w:p w14:paraId="050A6263" w14:textId="77777777" w:rsidR="007E7F36" w:rsidRPr="0085255C" w:rsidRDefault="007E7F36" w:rsidP="00A66B18">
            <w:pPr>
              <w:pStyle w:val="ContactInfo"/>
              <w:rPr>
                <w:szCs w:val="24"/>
              </w:rPr>
            </w:pPr>
          </w:p>
        </w:tc>
      </w:tr>
      <w:tr w:rsidR="007E7F36" w:rsidRPr="0085255C" w14:paraId="6F41EEB9" w14:textId="77777777" w:rsidTr="007E7F36">
        <w:trPr>
          <w:trHeight w:val="492"/>
          <w:jc w:val="center"/>
        </w:trPr>
        <w:tc>
          <w:tcPr>
            <w:tcW w:w="2070" w:type="dxa"/>
          </w:tcPr>
          <w:p w14:paraId="49CFC262" w14:textId="77777777" w:rsidR="007E7F36" w:rsidRPr="0085255C" w:rsidRDefault="007E7F36" w:rsidP="007E7F36">
            <w:pPr>
              <w:pStyle w:val="MeetingInfo"/>
              <w:rPr>
                <w:szCs w:val="24"/>
              </w:rPr>
            </w:pPr>
            <w:r w:rsidRPr="0085255C">
              <w:rPr>
                <w:szCs w:val="24"/>
                <w:lang w:bidi="en-GB"/>
              </w:rPr>
              <w:t>Location:</w:t>
            </w:r>
          </w:p>
        </w:tc>
        <w:tc>
          <w:tcPr>
            <w:tcW w:w="5130" w:type="dxa"/>
          </w:tcPr>
          <w:p w14:paraId="42610DA2" w14:textId="014BADFC" w:rsidR="007E7F36" w:rsidRPr="0085255C" w:rsidRDefault="00063634" w:rsidP="007E7F36">
            <w:pPr>
              <w:pStyle w:val="ContactInfo"/>
              <w:rPr>
                <w:szCs w:val="24"/>
              </w:rPr>
            </w:pPr>
            <w:r w:rsidRPr="0085255C">
              <w:rPr>
                <w:szCs w:val="24"/>
              </w:rPr>
              <w:t>Zoom</w:t>
            </w:r>
          </w:p>
        </w:tc>
        <w:tc>
          <w:tcPr>
            <w:tcW w:w="3600" w:type="dxa"/>
            <w:vAlign w:val="bottom"/>
          </w:tcPr>
          <w:p w14:paraId="2054C623" w14:textId="77777777" w:rsidR="007E7F36" w:rsidRPr="0085255C" w:rsidRDefault="007E7F36" w:rsidP="00A66B18">
            <w:pPr>
              <w:pStyle w:val="ContactInfo"/>
              <w:rPr>
                <w:szCs w:val="24"/>
              </w:rPr>
            </w:pPr>
          </w:p>
        </w:tc>
      </w:tr>
      <w:tr w:rsidR="007E7F36" w:rsidRPr="0085255C" w14:paraId="32D3434A" w14:textId="77777777" w:rsidTr="007E7F36">
        <w:trPr>
          <w:trHeight w:val="492"/>
          <w:jc w:val="center"/>
        </w:trPr>
        <w:tc>
          <w:tcPr>
            <w:tcW w:w="2070" w:type="dxa"/>
          </w:tcPr>
          <w:p w14:paraId="4F703062" w14:textId="77777777" w:rsidR="007E7F36" w:rsidRPr="0085255C" w:rsidRDefault="007E7F36" w:rsidP="007E7F36">
            <w:pPr>
              <w:pStyle w:val="MeetingInfo"/>
              <w:rPr>
                <w:szCs w:val="24"/>
              </w:rPr>
            </w:pPr>
            <w:r w:rsidRPr="0085255C">
              <w:rPr>
                <w:szCs w:val="24"/>
                <w:lang w:bidi="en-GB"/>
              </w:rPr>
              <w:t>Date:</w:t>
            </w:r>
          </w:p>
        </w:tc>
        <w:tc>
          <w:tcPr>
            <w:tcW w:w="5130" w:type="dxa"/>
          </w:tcPr>
          <w:p w14:paraId="1DFCFF23" w14:textId="2822D796" w:rsidR="007E7F36" w:rsidRPr="0085255C" w:rsidRDefault="00063634" w:rsidP="007E7F36">
            <w:pPr>
              <w:pStyle w:val="ContactInfo"/>
              <w:rPr>
                <w:szCs w:val="24"/>
              </w:rPr>
            </w:pPr>
            <w:r w:rsidRPr="0085255C">
              <w:rPr>
                <w:szCs w:val="24"/>
              </w:rPr>
              <w:t>3</w:t>
            </w:r>
            <w:r w:rsidRPr="0085255C">
              <w:rPr>
                <w:szCs w:val="24"/>
                <w:vertAlign w:val="superscript"/>
              </w:rPr>
              <w:t>rd</w:t>
            </w:r>
            <w:r w:rsidRPr="0085255C">
              <w:rPr>
                <w:szCs w:val="24"/>
              </w:rPr>
              <w:t xml:space="preserve"> December 2025</w:t>
            </w:r>
          </w:p>
        </w:tc>
        <w:tc>
          <w:tcPr>
            <w:tcW w:w="3600" w:type="dxa"/>
            <w:vAlign w:val="bottom"/>
          </w:tcPr>
          <w:p w14:paraId="0DD4ABE6" w14:textId="77777777" w:rsidR="007E7F36" w:rsidRPr="0085255C" w:rsidRDefault="007E7F36" w:rsidP="00A66B18">
            <w:pPr>
              <w:pStyle w:val="ContactInfo"/>
              <w:rPr>
                <w:szCs w:val="24"/>
              </w:rPr>
            </w:pPr>
          </w:p>
        </w:tc>
      </w:tr>
      <w:tr w:rsidR="007E7F36" w:rsidRPr="0085255C" w14:paraId="52141FE4" w14:textId="77777777" w:rsidTr="007E7F36">
        <w:trPr>
          <w:trHeight w:val="492"/>
          <w:jc w:val="center"/>
        </w:trPr>
        <w:tc>
          <w:tcPr>
            <w:tcW w:w="2070" w:type="dxa"/>
          </w:tcPr>
          <w:p w14:paraId="6DC93237" w14:textId="77777777" w:rsidR="007E7F36" w:rsidRPr="0085255C" w:rsidRDefault="007E7F36" w:rsidP="007E7F36">
            <w:pPr>
              <w:pStyle w:val="MeetingInfo"/>
              <w:rPr>
                <w:szCs w:val="24"/>
              </w:rPr>
            </w:pPr>
            <w:r w:rsidRPr="0085255C">
              <w:rPr>
                <w:szCs w:val="24"/>
                <w:lang w:bidi="en-GB"/>
              </w:rPr>
              <w:t>Time:</w:t>
            </w:r>
          </w:p>
        </w:tc>
        <w:tc>
          <w:tcPr>
            <w:tcW w:w="5130" w:type="dxa"/>
          </w:tcPr>
          <w:p w14:paraId="5A985AFE" w14:textId="7035C43E" w:rsidR="007E7F36" w:rsidRPr="0085255C" w:rsidRDefault="00063634" w:rsidP="007E7F36">
            <w:pPr>
              <w:pStyle w:val="ContactInfo"/>
              <w:rPr>
                <w:szCs w:val="24"/>
              </w:rPr>
            </w:pPr>
            <w:r w:rsidRPr="0085255C">
              <w:rPr>
                <w:rStyle w:val="Strong"/>
                <w:b w:val="0"/>
                <w:bCs w:val="0"/>
                <w:szCs w:val="24"/>
              </w:rPr>
              <w:t>6pm</w:t>
            </w:r>
          </w:p>
        </w:tc>
        <w:tc>
          <w:tcPr>
            <w:tcW w:w="3600" w:type="dxa"/>
            <w:vAlign w:val="bottom"/>
          </w:tcPr>
          <w:p w14:paraId="21E7BB96" w14:textId="77777777" w:rsidR="007E7F36" w:rsidRPr="0085255C" w:rsidRDefault="007E7F36" w:rsidP="00A66B18">
            <w:pPr>
              <w:pStyle w:val="ContactInfo"/>
              <w:rPr>
                <w:szCs w:val="24"/>
              </w:rPr>
            </w:pPr>
          </w:p>
        </w:tc>
      </w:tr>
      <w:tr w:rsidR="007E7F36" w:rsidRPr="0085255C" w14:paraId="17E88C8F" w14:textId="77777777" w:rsidTr="007E7F36">
        <w:trPr>
          <w:trHeight w:val="492"/>
          <w:jc w:val="center"/>
        </w:trPr>
        <w:tc>
          <w:tcPr>
            <w:tcW w:w="2070" w:type="dxa"/>
          </w:tcPr>
          <w:p w14:paraId="691842B8" w14:textId="29FFC4F3" w:rsidR="007E7F36" w:rsidRPr="0085255C" w:rsidRDefault="007E7F36" w:rsidP="007E7F36">
            <w:pPr>
              <w:pStyle w:val="MeetingInfo"/>
              <w:rPr>
                <w:szCs w:val="24"/>
              </w:rPr>
            </w:pPr>
          </w:p>
        </w:tc>
        <w:tc>
          <w:tcPr>
            <w:tcW w:w="5130" w:type="dxa"/>
          </w:tcPr>
          <w:p w14:paraId="62C48554" w14:textId="2937BB0E" w:rsidR="007E7F36" w:rsidRPr="0085255C" w:rsidRDefault="007E7F36" w:rsidP="007E7F36">
            <w:pPr>
              <w:pStyle w:val="ContactInfo"/>
              <w:rPr>
                <w:szCs w:val="24"/>
              </w:rPr>
            </w:pPr>
          </w:p>
        </w:tc>
        <w:tc>
          <w:tcPr>
            <w:tcW w:w="3600" w:type="dxa"/>
            <w:vAlign w:val="bottom"/>
          </w:tcPr>
          <w:p w14:paraId="283BC45B" w14:textId="77777777" w:rsidR="007E7F36" w:rsidRPr="0085255C" w:rsidRDefault="007E7F36" w:rsidP="00A66B18">
            <w:pPr>
              <w:pStyle w:val="ContactInfo"/>
              <w:rPr>
                <w:szCs w:val="24"/>
              </w:rPr>
            </w:pPr>
          </w:p>
        </w:tc>
      </w:tr>
    </w:tbl>
    <w:p w14:paraId="4F6517F3" w14:textId="77777777" w:rsidR="00A66B18" w:rsidRPr="0085255C" w:rsidRDefault="00A66B18">
      <w:pPr>
        <w:rPr>
          <w:szCs w:val="24"/>
        </w:rPr>
      </w:pPr>
    </w:p>
    <w:p w14:paraId="7454A27C" w14:textId="6DA0F83D" w:rsidR="007E7F36" w:rsidRPr="0085255C" w:rsidRDefault="00000000" w:rsidP="00063634">
      <w:pPr>
        <w:pStyle w:val="Heading1"/>
        <w:tabs>
          <w:tab w:val="center" w:pos="5233"/>
        </w:tabs>
        <w:rPr>
          <w:rFonts w:asciiTheme="minorHAnsi" w:hAnsiTheme="minorHAnsi"/>
          <w:sz w:val="24"/>
          <w:szCs w:val="24"/>
        </w:rPr>
      </w:pPr>
      <w:sdt>
        <w:sdtPr>
          <w:rPr>
            <w:rFonts w:asciiTheme="minorHAnsi" w:hAnsiTheme="minorHAnsi"/>
            <w:sz w:val="24"/>
            <w:szCs w:val="24"/>
          </w:rPr>
          <w:id w:val="921066030"/>
          <w:placeholder>
            <w:docPart w:val="9B06BDAC59A3F7448594AA4D44B47F8B"/>
          </w:placeholder>
          <w:temporary/>
          <w:showingPlcHdr/>
          <w15:appearance w15:val="hidden"/>
        </w:sdtPr>
        <w:sdtContent>
          <w:r w:rsidR="007E7F36" w:rsidRPr="0085255C">
            <w:rPr>
              <w:rFonts w:asciiTheme="minorHAnsi" w:hAnsiTheme="minorHAnsi"/>
              <w:sz w:val="24"/>
              <w:szCs w:val="24"/>
              <w:lang w:bidi="en-GB"/>
            </w:rPr>
            <w:t>Agenda Items</w:t>
          </w:r>
        </w:sdtContent>
      </w:sdt>
      <w:r w:rsidR="00063634" w:rsidRPr="0085255C">
        <w:rPr>
          <w:rFonts w:asciiTheme="minorHAnsi" w:hAnsiTheme="minorHAnsi"/>
          <w:sz w:val="24"/>
          <w:szCs w:val="24"/>
        </w:rPr>
        <w:tab/>
      </w:r>
    </w:p>
    <w:tbl>
      <w:tblPr>
        <w:tblStyle w:val="PlainTable2"/>
        <w:tblW w:w="5000" w:type="pct"/>
        <w:tblLayout w:type="fixed"/>
        <w:tblLook w:val="0600" w:firstRow="0" w:lastRow="0" w:firstColumn="0" w:lastColumn="0" w:noHBand="1" w:noVBand="1"/>
      </w:tblPr>
      <w:tblGrid>
        <w:gridCol w:w="611"/>
        <w:gridCol w:w="7327"/>
        <w:gridCol w:w="260"/>
        <w:gridCol w:w="2268"/>
      </w:tblGrid>
      <w:tr w:rsidR="007E7F36" w:rsidRPr="0085255C" w14:paraId="247DC8AA" w14:textId="77777777" w:rsidTr="00DC0033">
        <w:trPr>
          <w:trHeight w:val="1496"/>
        </w:trPr>
        <w:tc>
          <w:tcPr>
            <w:tcW w:w="611" w:type="dxa"/>
          </w:tcPr>
          <w:p w14:paraId="6DEA6DC0" w14:textId="77777777" w:rsidR="007E7F36" w:rsidRPr="0085255C" w:rsidRDefault="007E7F36" w:rsidP="007E7F36">
            <w:pPr>
              <w:ind w:left="0"/>
              <w:rPr>
                <w:szCs w:val="24"/>
              </w:rPr>
            </w:pPr>
          </w:p>
        </w:tc>
        <w:tc>
          <w:tcPr>
            <w:tcW w:w="7327" w:type="dxa"/>
          </w:tcPr>
          <w:p w14:paraId="3D450CF7" w14:textId="77777777" w:rsidR="007E7F36" w:rsidRPr="0085255C" w:rsidRDefault="00063634" w:rsidP="007E7F36">
            <w:pPr>
              <w:pStyle w:val="MeetingTimes"/>
              <w:rPr>
                <w:szCs w:val="24"/>
              </w:rPr>
            </w:pPr>
            <w:r w:rsidRPr="0085255C">
              <w:rPr>
                <w:szCs w:val="24"/>
              </w:rPr>
              <w:t>Welcome</w:t>
            </w:r>
          </w:p>
          <w:p w14:paraId="5C963E21" w14:textId="45E92D55" w:rsidR="001A48A1" w:rsidRPr="0085255C" w:rsidRDefault="001A48A1" w:rsidP="007E7F36">
            <w:pPr>
              <w:pStyle w:val="MeetingTimes"/>
              <w:rPr>
                <w:b w:val="0"/>
                <w:bCs/>
                <w:szCs w:val="24"/>
              </w:rPr>
            </w:pPr>
            <w:r w:rsidRPr="0085255C">
              <w:rPr>
                <w:b w:val="0"/>
                <w:bCs/>
                <w:szCs w:val="24"/>
              </w:rPr>
              <w:t xml:space="preserve">Chair Joanne Calvino welcomes the members, staff and directors to the Annual General meeting. 2025 has been a busy and successful year for the organisation and this will be discussed throughout the meeting. </w:t>
            </w:r>
          </w:p>
          <w:p w14:paraId="6882A14E" w14:textId="46D51D73" w:rsidR="001A48A1" w:rsidRPr="0085255C" w:rsidRDefault="001A48A1" w:rsidP="007E7F36">
            <w:pPr>
              <w:pStyle w:val="MeetingTimes"/>
              <w:rPr>
                <w:b w:val="0"/>
                <w:bCs/>
                <w:szCs w:val="24"/>
              </w:rPr>
            </w:pPr>
            <w:r w:rsidRPr="0085255C">
              <w:rPr>
                <w:b w:val="0"/>
                <w:bCs/>
                <w:szCs w:val="24"/>
              </w:rPr>
              <w:t xml:space="preserve">For the members – please use the group chat to raise any issues, or you can raise your hand if you wish to ask a question during the meeting. </w:t>
            </w:r>
          </w:p>
          <w:p w14:paraId="02EA0534" w14:textId="488CD737" w:rsidR="001A48A1" w:rsidRPr="0085255C" w:rsidRDefault="001A48A1" w:rsidP="007E7F36">
            <w:pPr>
              <w:pStyle w:val="MeetingTimes"/>
              <w:rPr>
                <w:b w:val="0"/>
                <w:bCs/>
                <w:szCs w:val="24"/>
              </w:rPr>
            </w:pPr>
            <w:r w:rsidRPr="0085255C">
              <w:rPr>
                <w:b w:val="0"/>
                <w:bCs/>
                <w:szCs w:val="24"/>
              </w:rPr>
              <w:t>Introduces attending directors:</w:t>
            </w:r>
          </w:p>
          <w:p w14:paraId="4590BFA5" w14:textId="69C7829F" w:rsidR="001A48A1" w:rsidRPr="0085255C" w:rsidRDefault="001A48A1" w:rsidP="007E7F36">
            <w:pPr>
              <w:pStyle w:val="MeetingTimes"/>
              <w:rPr>
                <w:b w:val="0"/>
                <w:bCs/>
                <w:szCs w:val="24"/>
              </w:rPr>
            </w:pPr>
            <w:r w:rsidRPr="0085255C">
              <w:rPr>
                <w:b w:val="0"/>
                <w:bCs/>
                <w:szCs w:val="24"/>
              </w:rPr>
              <w:t>Ross Miller, Ceri Wynne, Yuk Lam</w:t>
            </w:r>
          </w:p>
          <w:p w14:paraId="48F6CFC8" w14:textId="77777777" w:rsidR="00063634" w:rsidRPr="0085255C" w:rsidRDefault="00063634" w:rsidP="007E7F36">
            <w:pPr>
              <w:pStyle w:val="MeetingTimes"/>
              <w:rPr>
                <w:szCs w:val="24"/>
              </w:rPr>
            </w:pPr>
            <w:r w:rsidRPr="0085255C">
              <w:rPr>
                <w:szCs w:val="24"/>
              </w:rPr>
              <w:t xml:space="preserve">Apologies </w:t>
            </w:r>
          </w:p>
          <w:p w14:paraId="1FF1EDE2" w14:textId="19C253B4" w:rsidR="001A48A1" w:rsidRPr="0085255C" w:rsidRDefault="001A48A1" w:rsidP="007E7F36">
            <w:pPr>
              <w:pStyle w:val="MeetingTimes"/>
              <w:rPr>
                <w:b w:val="0"/>
                <w:bCs/>
                <w:szCs w:val="24"/>
              </w:rPr>
            </w:pPr>
            <w:r w:rsidRPr="0085255C">
              <w:rPr>
                <w:b w:val="0"/>
                <w:bCs/>
                <w:szCs w:val="24"/>
              </w:rPr>
              <w:t>Sarah Jones was not present</w:t>
            </w:r>
          </w:p>
          <w:p w14:paraId="276143D2" w14:textId="77777777" w:rsidR="00063634" w:rsidRPr="0085255C" w:rsidRDefault="00063634" w:rsidP="007E7F36">
            <w:pPr>
              <w:pStyle w:val="MeetingTimes"/>
              <w:rPr>
                <w:szCs w:val="24"/>
              </w:rPr>
            </w:pPr>
            <w:r w:rsidRPr="0085255C">
              <w:rPr>
                <w:szCs w:val="24"/>
              </w:rPr>
              <w:t>Minutes of previous AGM</w:t>
            </w:r>
          </w:p>
          <w:p w14:paraId="55813E95" w14:textId="2ED0BAC7" w:rsidR="00063634" w:rsidRPr="0085255C" w:rsidRDefault="001A48A1" w:rsidP="007E7F36">
            <w:pPr>
              <w:pStyle w:val="MeetingTimes"/>
              <w:rPr>
                <w:b w:val="0"/>
                <w:bCs/>
                <w:szCs w:val="24"/>
              </w:rPr>
            </w:pPr>
            <w:r w:rsidRPr="0085255C">
              <w:rPr>
                <w:b w:val="0"/>
                <w:bCs/>
                <w:szCs w:val="24"/>
              </w:rPr>
              <w:t>Approved by CW, YL, RM</w:t>
            </w:r>
          </w:p>
        </w:tc>
        <w:tc>
          <w:tcPr>
            <w:tcW w:w="260" w:type="dxa"/>
          </w:tcPr>
          <w:p w14:paraId="5A4AC041" w14:textId="0446E985" w:rsidR="007E7F36" w:rsidRPr="0085255C" w:rsidRDefault="007E7F36" w:rsidP="00E21240">
            <w:pPr>
              <w:pStyle w:val="Itemdescription"/>
              <w:rPr>
                <w:szCs w:val="24"/>
              </w:rPr>
            </w:pPr>
          </w:p>
        </w:tc>
        <w:tc>
          <w:tcPr>
            <w:tcW w:w="2268" w:type="dxa"/>
          </w:tcPr>
          <w:p w14:paraId="00BE6D8F" w14:textId="6B8BB103" w:rsidR="007E7F36" w:rsidRPr="0085255C" w:rsidRDefault="007E7F36" w:rsidP="00E21240">
            <w:pPr>
              <w:pStyle w:val="Location"/>
              <w:rPr>
                <w:szCs w:val="24"/>
              </w:rPr>
            </w:pPr>
          </w:p>
        </w:tc>
      </w:tr>
      <w:tr w:rsidR="00E21240" w:rsidRPr="0085255C" w14:paraId="01A2B4AA" w14:textId="77777777" w:rsidTr="00DC0033">
        <w:trPr>
          <w:trHeight w:val="644"/>
        </w:trPr>
        <w:tc>
          <w:tcPr>
            <w:tcW w:w="611" w:type="dxa"/>
          </w:tcPr>
          <w:p w14:paraId="2431A232" w14:textId="77777777" w:rsidR="00E21240" w:rsidRPr="0085255C" w:rsidRDefault="00E21240" w:rsidP="00E21240">
            <w:pPr>
              <w:ind w:left="0"/>
              <w:rPr>
                <w:szCs w:val="24"/>
              </w:rPr>
            </w:pPr>
          </w:p>
        </w:tc>
        <w:tc>
          <w:tcPr>
            <w:tcW w:w="7327" w:type="dxa"/>
          </w:tcPr>
          <w:p w14:paraId="46B0BB79" w14:textId="77777777" w:rsidR="00E21240" w:rsidRPr="0085255C" w:rsidRDefault="00063634" w:rsidP="00E21240">
            <w:pPr>
              <w:pStyle w:val="MeetingTimes"/>
              <w:rPr>
                <w:szCs w:val="24"/>
              </w:rPr>
            </w:pPr>
            <w:r w:rsidRPr="0085255C">
              <w:rPr>
                <w:szCs w:val="24"/>
              </w:rPr>
              <w:t>Election of Members</w:t>
            </w:r>
          </w:p>
          <w:p w14:paraId="0E3E48C2" w14:textId="6707F094" w:rsidR="00063634" w:rsidRPr="0085255C" w:rsidRDefault="001A48A1" w:rsidP="00E21240">
            <w:pPr>
              <w:pStyle w:val="MeetingTimes"/>
              <w:rPr>
                <w:b w:val="0"/>
                <w:bCs/>
                <w:szCs w:val="24"/>
              </w:rPr>
            </w:pPr>
            <w:r w:rsidRPr="0085255C">
              <w:rPr>
                <w:b w:val="0"/>
                <w:bCs/>
                <w:szCs w:val="24"/>
              </w:rPr>
              <w:t xml:space="preserve">JC explains that two directors who were elected </w:t>
            </w:r>
            <w:proofErr w:type="gramStart"/>
            <w:r w:rsidRPr="0085255C">
              <w:rPr>
                <w:b w:val="0"/>
                <w:bCs/>
                <w:szCs w:val="24"/>
              </w:rPr>
              <w:t>onto</w:t>
            </w:r>
            <w:proofErr w:type="gramEnd"/>
            <w:r w:rsidRPr="0085255C">
              <w:rPr>
                <w:b w:val="0"/>
                <w:bCs/>
                <w:szCs w:val="24"/>
              </w:rPr>
              <w:t xml:space="preserve"> the board by the membership have stepped </w:t>
            </w:r>
            <w:proofErr w:type="gramStart"/>
            <w:r w:rsidRPr="0085255C">
              <w:rPr>
                <w:b w:val="0"/>
                <w:bCs/>
                <w:szCs w:val="24"/>
              </w:rPr>
              <w:t>down;</w:t>
            </w:r>
            <w:proofErr w:type="gramEnd"/>
            <w:r w:rsidRPr="0085255C">
              <w:rPr>
                <w:b w:val="0"/>
                <w:bCs/>
                <w:szCs w:val="24"/>
              </w:rPr>
              <w:t xml:space="preserve"> Sophie Harrison and Filip Taylor, presenting two vacancies to be filled in this election. JC thanks both FT and SH for their contributions to WW during their service. </w:t>
            </w:r>
          </w:p>
          <w:p w14:paraId="7C333CE4" w14:textId="0C75418C" w:rsidR="001A48A1" w:rsidRPr="0085255C" w:rsidRDefault="001A48A1" w:rsidP="00E21240">
            <w:pPr>
              <w:pStyle w:val="MeetingTimes"/>
              <w:rPr>
                <w:b w:val="0"/>
                <w:bCs/>
                <w:szCs w:val="24"/>
              </w:rPr>
            </w:pPr>
            <w:r w:rsidRPr="0085255C">
              <w:rPr>
                <w:b w:val="0"/>
                <w:bCs/>
                <w:szCs w:val="24"/>
              </w:rPr>
              <w:t>Vote: Matthew DE Filippo – 5 people in favour</w:t>
            </w:r>
          </w:p>
          <w:p w14:paraId="4FD2016B" w14:textId="3FFBEEC8" w:rsidR="001A48A1" w:rsidRPr="0085255C" w:rsidRDefault="001A48A1" w:rsidP="00E21240">
            <w:pPr>
              <w:pStyle w:val="MeetingTimes"/>
              <w:rPr>
                <w:b w:val="0"/>
                <w:bCs/>
                <w:szCs w:val="24"/>
              </w:rPr>
            </w:pPr>
            <w:r w:rsidRPr="0085255C">
              <w:rPr>
                <w:b w:val="0"/>
                <w:bCs/>
                <w:szCs w:val="24"/>
              </w:rPr>
              <w:t xml:space="preserve">Vote: Taylor </w:t>
            </w:r>
            <w:proofErr w:type="spellStart"/>
            <w:r w:rsidRPr="0085255C">
              <w:rPr>
                <w:b w:val="0"/>
                <w:bCs/>
                <w:szCs w:val="24"/>
              </w:rPr>
              <w:t>Probets</w:t>
            </w:r>
            <w:proofErr w:type="spellEnd"/>
            <w:r w:rsidRPr="0085255C">
              <w:rPr>
                <w:b w:val="0"/>
                <w:bCs/>
                <w:szCs w:val="24"/>
              </w:rPr>
              <w:t xml:space="preserve"> – 6 people in favour</w:t>
            </w:r>
          </w:p>
          <w:p w14:paraId="2651C542" w14:textId="3E5BF571" w:rsidR="001A48A1" w:rsidRPr="0085255C" w:rsidRDefault="001A48A1" w:rsidP="00E21240">
            <w:pPr>
              <w:pStyle w:val="MeetingTimes"/>
              <w:rPr>
                <w:b w:val="0"/>
                <w:bCs/>
                <w:szCs w:val="24"/>
              </w:rPr>
            </w:pPr>
            <w:r w:rsidRPr="0085255C">
              <w:rPr>
                <w:b w:val="0"/>
                <w:bCs/>
                <w:szCs w:val="24"/>
              </w:rPr>
              <w:t xml:space="preserve">Both Matthew De Filippo and Taylor </w:t>
            </w:r>
            <w:proofErr w:type="spellStart"/>
            <w:r w:rsidRPr="0085255C">
              <w:rPr>
                <w:b w:val="0"/>
                <w:bCs/>
                <w:szCs w:val="24"/>
              </w:rPr>
              <w:t>Probets</w:t>
            </w:r>
            <w:proofErr w:type="spellEnd"/>
            <w:r w:rsidRPr="0085255C">
              <w:rPr>
                <w:b w:val="0"/>
                <w:bCs/>
                <w:szCs w:val="24"/>
              </w:rPr>
              <w:t xml:space="preserve"> are welcomed onto the board. </w:t>
            </w:r>
          </w:p>
          <w:p w14:paraId="4F9F1CB7" w14:textId="45A31D9E" w:rsidR="001A48A1" w:rsidRPr="0085255C" w:rsidRDefault="001A48A1" w:rsidP="00E21240">
            <w:pPr>
              <w:pStyle w:val="MeetingTimes"/>
              <w:rPr>
                <w:b w:val="0"/>
                <w:bCs/>
                <w:szCs w:val="24"/>
              </w:rPr>
            </w:pPr>
            <w:r w:rsidRPr="0085255C">
              <w:rPr>
                <w:b w:val="0"/>
                <w:bCs/>
                <w:szCs w:val="24"/>
              </w:rPr>
              <w:t xml:space="preserve">It is noted that the Athlete Representative, Catrin Jones has also stepped down from her role, the role will be reviewed and advertised in the new year. </w:t>
            </w:r>
          </w:p>
          <w:p w14:paraId="114DFCED" w14:textId="3FB5B21C" w:rsidR="00063634" w:rsidRPr="0085255C" w:rsidRDefault="00063634" w:rsidP="00E21240">
            <w:pPr>
              <w:pStyle w:val="MeetingTimes"/>
              <w:rPr>
                <w:szCs w:val="24"/>
              </w:rPr>
            </w:pPr>
            <w:r w:rsidRPr="0085255C">
              <w:rPr>
                <w:szCs w:val="24"/>
              </w:rPr>
              <w:t>Vote on Special Resolution</w:t>
            </w:r>
          </w:p>
          <w:p w14:paraId="521BACA9" w14:textId="77777777" w:rsidR="00063634" w:rsidRDefault="0085255C" w:rsidP="00E21240">
            <w:pPr>
              <w:pStyle w:val="MeetingTimes"/>
              <w:rPr>
                <w:rStyle w:val="eop"/>
                <w:rFonts w:ascii="Arial" w:hAnsi="Arial" w:cs="Arial"/>
                <w:b w:val="0"/>
                <w:bCs/>
                <w:color w:val="000000" w:themeColor="text1"/>
                <w:szCs w:val="24"/>
                <w:shd w:val="clear" w:color="auto" w:fill="F5F5F5"/>
              </w:rPr>
            </w:pPr>
            <w:r>
              <w:rPr>
                <w:rStyle w:val="normaltextrun"/>
                <w:rFonts w:cs="Calibri"/>
                <w:b w:val="0"/>
                <w:bCs/>
                <w:color w:val="000000" w:themeColor="text1"/>
                <w:position w:val="-3"/>
                <w:szCs w:val="24"/>
                <w:shd w:val="clear" w:color="auto" w:fill="F5F5F5"/>
              </w:rPr>
              <w:t>“</w:t>
            </w:r>
            <w:r w:rsidRPr="0085255C">
              <w:rPr>
                <w:rStyle w:val="normaltextrun"/>
                <w:rFonts w:cs="Calibri"/>
                <w:b w:val="0"/>
                <w:bCs/>
                <w:color w:val="000000" w:themeColor="text1"/>
                <w:position w:val="-3"/>
                <w:szCs w:val="24"/>
                <w:shd w:val="clear" w:color="auto" w:fill="F5F5F5"/>
              </w:rPr>
              <w:t>That the members of Weightlifting Wales approve the adoption of the Community Interest Company (CIC)structure, and that the company’s Articles of Association be replaced in their entirety with the CIC Articles</w:t>
            </w:r>
            <w:r w:rsidRPr="0085255C">
              <w:rPr>
                <w:rStyle w:val="normaltextrun"/>
                <w:rFonts w:cs="Calibri"/>
                <w:b w:val="0"/>
                <w:bCs/>
                <w:color w:val="000000" w:themeColor="text1"/>
                <w:position w:val="-3"/>
                <w:szCs w:val="24"/>
                <w:shd w:val="clear" w:color="auto" w:fill="F5F5F5"/>
              </w:rPr>
              <w:t xml:space="preserve"> </w:t>
            </w:r>
            <w:r w:rsidRPr="0085255C">
              <w:rPr>
                <w:rStyle w:val="normaltextrun"/>
                <w:rFonts w:cs="Calibri"/>
                <w:b w:val="0"/>
                <w:bCs/>
                <w:color w:val="000000" w:themeColor="text1"/>
                <w:position w:val="-3"/>
                <w:szCs w:val="24"/>
                <w:shd w:val="clear" w:color="auto" w:fill="F5F5F5"/>
              </w:rPr>
              <w:t>presented to members in advance of this meeting.</w:t>
            </w:r>
            <w:r w:rsidRPr="0085255C">
              <w:rPr>
                <w:rStyle w:val="normaltextrun"/>
                <w:rFonts w:ascii="Arial" w:hAnsi="Arial" w:cs="Arial"/>
                <w:b w:val="0"/>
                <w:bCs/>
                <w:color w:val="000000" w:themeColor="text1"/>
                <w:position w:val="-3"/>
                <w:szCs w:val="24"/>
                <w:shd w:val="clear" w:color="auto" w:fill="F5F5F5"/>
              </w:rPr>
              <w:t>​</w:t>
            </w:r>
            <w:r w:rsidRPr="0085255C">
              <w:rPr>
                <w:rStyle w:val="eop"/>
                <w:rFonts w:ascii="Arial" w:hAnsi="Arial" w:cs="Arial"/>
                <w:b w:val="0"/>
                <w:bCs/>
                <w:color w:val="000000" w:themeColor="text1"/>
                <w:szCs w:val="24"/>
                <w:shd w:val="clear" w:color="auto" w:fill="F5F5F5"/>
              </w:rPr>
              <w:t>​</w:t>
            </w:r>
            <w:r>
              <w:rPr>
                <w:rStyle w:val="eop"/>
                <w:rFonts w:ascii="Arial" w:hAnsi="Arial" w:cs="Arial"/>
                <w:b w:val="0"/>
                <w:bCs/>
                <w:color w:val="000000" w:themeColor="text1"/>
                <w:szCs w:val="24"/>
                <w:shd w:val="clear" w:color="auto" w:fill="F5F5F5"/>
              </w:rPr>
              <w:t>”</w:t>
            </w:r>
          </w:p>
          <w:p w14:paraId="07B4EC04" w14:textId="77777777" w:rsidR="0085255C" w:rsidRPr="0085255C" w:rsidRDefault="0085255C" w:rsidP="00E21240">
            <w:pPr>
              <w:pStyle w:val="MeetingTimes"/>
              <w:rPr>
                <w:rStyle w:val="eop"/>
                <w:rFonts w:ascii="Arial" w:hAnsi="Arial" w:cs="Arial"/>
                <w:b w:val="0"/>
                <w:bCs/>
                <w:shd w:val="clear" w:color="auto" w:fill="F5F5F5"/>
              </w:rPr>
            </w:pPr>
            <w:r w:rsidRPr="0085255C">
              <w:rPr>
                <w:rStyle w:val="eop"/>
                <w:rFonts w:ascii="Arial" w:hAnsi="Arial" w:cs="Arial"/>
                <w:b w:val="0"/>
                <w:bCs/>
                <w:shd w:val="clear" w:color="auto" w:fill="F5F5F5"/>
              </w:rPr>
              <w:lastRenderedPageBreak/>
              <w:t>Vote: 8 people in favour</w:t>
            </w:r>
          </w:p>
          <w:p w14:paraId="1F2822DF" w14:textId="6513C5AC" w:rsidR="0085255C" w:rsidRPr="0085255C" w:rsidRDefault="0085255C" w:rsidP="00E21240">
            <w:pPr>
              <w:pStyle w:val="MeetingTimes"/>
              <w:rPr>
                <w:b w:val="0"/>
                <w:bCs/>
                <w:i/>
                <w:iCs/>
                <w:color w:val="000000" w:themeColor="text1"/>
                <w:szCs w:val="24"/>
              </w:rPr>
            </w:pPr>
            <w:r w:rsidRPr="0085255C">
              <w:rPr>
                <w:rStyle w:val="eop"/>
                <w:rFonts w:ascii="Arial" w:hAnsi="Arial" w:cs="Arial"/>
                <w:b w:val="0"/>
                <w:bCs/>
                <w:shd w:val="clear" w:color="auto" w:fill="F5F5F5"/>
              </w:rPr>
              <w:t>JC thanks the staff and those who have worked on this, increasing funding opportunities and investment in WW.</w:t>
            </w:r>
            <w:r>
              <w:rPr>
                <w:rStyle w:val="eop"/>
                <w:rFonts w:ascii="Arial" w:hAnsi="Arial" w:cs="Arial"/>
                <w:shd w:val="clear" w:color="auto" w:fill="F5F5F5"/>
              </w:rPr>
              <w:t xml:space="preserve"> </w:t>
            </w:r>
          </w:p>
        </w:tc>
        <w:tc>
          <w:tcPr>
            <w:tcW w:w="260" w:type="dxa"/>
          </w:tcPr>
          <w:p w14:paraId="61CE7C28" w14:textId="38AE5073" w:rsidR="00E21240" w:rsidRPr="0085255C" w:rsidRDefault="00E21240" w:rsidP="00E21240">
            <w:pPr>
              <w:pStyle w:val="Itemdescription"/>
              <w:rPr>
                <w:szCs w:val="24"/>
              </w:rPr>
            </w:pPr>
          </w:p>
        </w:tc>
        <w:tc>
          <w:tcPr>
            <w:tcW w:w="2268" w:type="dxa"/>
          </w:tcPr>
          <w:p w14:paraId="497DFEBF" w14:textId="004C637F" w:rsidR="00E21240" w:rsidRPr="0085255C" w:rsidRDefault="00E21240" w:rsidP="00E21240">
            <w:pPr>
              <w:pStyle w:val="Location"/>
              <w:rPr>
                <w:szCs w:val="24"/>
              </w:rPr>
            </w:pPr>
          </w:p>
        </w:tc>
      </w:tr>
      <w:tr w:rsidR="00E21240" w:rsidRPr="0085255C" w14:paraId="20A4052A" w14:textId="77777777" w:rsidTr="00DC0033">
        <w:trPr>
          <w:trHeight w:val="607"/>
        </w:trPr>
        <w:tc>
          <w:tcPr>
            <w:tcW w:w="611" w:type="dxa"/>
          </w:tcPr>
          <w:p w14:paraId="59F997FA" w14:textId="77777777" w:rsidR="00E21240" w:rsidRPr="0085255C" w:rsidRDefault="00E21240" w:rsidP="00E21240">
            <w:pPr>
              <w:ind w:left="0"/>
              <w:rPr>
                <w:szCs w:val="24"/>
              </w:rPr>
            </w:pPr>
          </w:p>
        </w:tc>
        <w:tc>
          <w:tcPr>
            <w:tcW w:w="7327" w:type="dxa"/>
          </w:tcPr>
          <w:p w14:paraId="709D9CCF" w14:textId="77777777" w:rsidR="00E21240" w:rsidRPr="0085255C" w:rsidRDefault="00063634" w:rsidP="00E21240">
            <w:pPr>
              <w:pStyle w:val="MeetingTimes"/>
              <w:rPr>
                <w:szCs w:val="24"/>
              </w:rPr>
            </w:pPr>
            <w:r w:rsidRPr="0085255C">
              <w:rPr>
                <w:szCs w:val="24"/>
              </w:rPr>
              <w:t>Finance Report</w:t>
            </w:r>
          </w:p>
          <w:p w14:paraId="2F088B10" w14:textId="3DED7758" w:rsidR="00063634" w:rsidRPr="0085255C" w:rsidRDefault="0085255C" w:rsidP="00E21240">
            <w:pPr>
              <w:pStyle w:val="MeetingTimes"/>
              <w:rPr>
                <w:b w:val="0"/>
                <w:bCs/>
                <w:szCs w:val="24"/>
              </w:rPr>
            </w:pPr>
            <w:r w:rsidRPr="0085255C">
              <w:rPr>
                <w:b w:val="0"/>
                <w:bCs/>
                <w:szCs w:val="24"/>
              </w:rPr>
              <w:t>Delivered by Amy Jones</w:t>
            </w:r>
          </w:p>
          <w:p w14:paraId="2205195F" w14:textId="39CC5466" w:rsidR="00063634" w:rsidRPr="0085255C" w:rsidRDefault="00063634" w:rsidP="00E21240">
            <w:pPr>
              <w:pStyle w:val="MeetingTimes"/>
              <w:rPr>
                <w:szCs w:val="24"/>
              </w:rPr>
            </w:pPr>
            <w:r w:rsidRPr="0085255C">
              <w:rPr>
                <w:szCs w:val="24"/>
              </w:rPr>
              <w:t>Chair’s Report</w:t>
            </w:r>
          </w:p>
          <w:p w14:paraId="7C5D4F2C" w14:textId="77777777" w:rsidR="00063634" w:rsidRDefault="0085255C" w:rsidP="00E21240">
            <w:pPr>
              <w:pStyle w:val="MeetingTimes"/>
              <w:rPr>
                <w:b w:val="0"/>
                <w:bCs/>
                <w:szCs w:val="24"/>
              </w:rPr>
            </w:pPr>
            <w:r w:rsidRPr="0085255C">
              <w:rPr>
                <w:b w:val="0"/>
                <w:bCs/>
                <w:szCs w:val="24"/>
              </w:rPr>
              <w:t>Delivered by Joanne Calvino</w:t>
            </w:r>
          </w:p>
          <w:p w14:paraId="6C956209" w14:textId="77777777" w:rsidR="0085255C" w:rsidRDefault="0085255C" w:rsidP="00E21240">
            <w:pPr>
              <w:pStyle w:val="MeetingTimes"/>
              <w:rPr>
                <w:b w:val="0"/>
                <w:bCs/>
                <w:szCs w:val="24"/>
              </w:rPr>
            </w:pPr>
            <w:r>
              <w:rPr>
                <w:b w:val="0"/>
                <w:bCs/>
                <w:szCs w:val="24"/>
              </w:rPr>
              <w:t>There has been a full operational and structure review in 2025 to align with the new strategy to be launched in 2026.</w:t>
            </w:r>
          </w:p>
          <w:p w14:paraId="788731D8" w14:textId="77777777" w:rsidR="0085255C" w:rsidRDefault="0085255C" w:rsidP="00E21240">
            <w:pPr>
              <w:pStyle w:val="MeetingTimes"/>
              <w:rPr>
                <w:b w:val="0"/>
                <w:bCs/>
                <w:szCs w:val="24"/>
              </w:rPr>
            </w:pPr>
            <w:r>
              <w:rPr>
                <w:b w:val="0"/>
                <w:bCs/>
                <w:szCs w:val="24"/>
              </w:rPr>
              <w:t xml:space="preserve">Funding and investment in sport is declining nationally, so it is important for sport to consider their systems, sustainability and efficiency. </w:t>
            </w:r>
          </w:p>
          <w:p w14:paraId="04960839" w14:textId="77777777" w:rsidR="0085255C" w:rsidRDefault="0085255C" w:rsidP="00E21240">
            <w:pPr>
              <w:pStyle w:val="MeetingTimes"/>
              <w:rPr>
                <w:b w:val="0"/>
                <w:bCs/>
                <w:szCs w:val="24"/>
              </w:rPr>
            </w:pPr>
            <w:r>
              <w:rPr>
                <w:b w:val="0"/>
                <w:bCs/>
                <w:szCs w:val="24"/>
              </w:rPr>
              <w:t xml:space="preserve">There was feedback from the membership that they were unclear about who did what, within the WW organisation, so we have made staff roles clearer in their alignment with the strategy, with the use of Operational Plans to direct staff, provide a clear vision and focus on objectives, and encourages collaboration with partners. </w:t>
            </w:r>
          </w:p>
          <w:p w14:paraId="6C368B11" w14:textId="77777777" w:rsidR="0085255C" w:rsidRDefault="0085255C" w:rsidP="00E21240">
            <w:pPr>
              <w:pStyle w:val="MeetingTimes"/>
              <w:rPr>
                <w:b w:val="0"/>
                <w:bCs/>
                <w:szCs w:val="24"/>
              </w:rPr>
            </w:pPr>
            <w:r>
              <w:rPr>
                <w:b w:val="0"/>
                <w:bCs/>
                <w:szCs w:val="24"/>
              </w:rPr>
              <w:t xml:space="preserve">Wales had its highest representation at this year’s British Senior Championships, and we have seen an increase in Welsh events entries through the year. </w:t>
            </w:r>
          </w:p>
          <w:p w14:paraId="5020A1D1" w14:textId="77777777" w:rsidR="0085255C" w:rsidRDefault="0085255C" w:rsidP="00E21240">
            <w:pPr>
              <w:pStyle w:val="MeetingTimes"/>
              <w:rPr>
                <w:b w:val="0"/>
                <w:bCs/>
                <w:szCs w:val="24"/>
              </w:rPr>
            </w:pPr>
            <w:r>
              <w:rPr>
                <w:b w:val="0"/>
                <w:bCs/>
                <w:szCs w:val="24"/>
              </w:rPr>
              <w:t xml:space="preserve">Progress with events is easier said than done; we </w:t>
            </w:r>
            <w:proofErr w:type="spellStart"/>
            <w:r>
              <w:rPr>
                <w:b w:val="0"/>
                <w:bCs/>
                <w:szCs w:val="24"/>
              </w:rPr>
              <w:t>appreciare</w:t>
            </w:r>
            <w:proofErr w:type="spellEnd"/>
            <w:r>
              <w:rPr>
                <w:b w:val="0"/>
                <w:bCs/>
                <w:szCs w:val="24"/>
              </w:rPr>
              <w:t xml:space="preserve"> that we do not have venues in every area of Wales, in Cardiff in particular, this has been particularly difficult to source a venue. </w:t>
            </w:r>
          </w:p>
          <w:p w14:paraId="73AE8F84" w14:textId="77777777" w:rsidR="0085255C" w:rsidRDefault="0085255C" w:rsidP="00E21240">
            <w:pPr>
              <w:pStyle w:val="MeetingTimes"/>
              <w:rPr>
                <w:b w:val="0"/>
                <w:bCs/>
                <w:szCs w:val="24"/>
              </w:rPr>
            </w:pPr>
            <w:r>
              <w:rPr>
                <w:b w:val="0"/>
                <w:bCs/>
                <w:szCs w:val="24"/>
              </w:rPr>
              <w:t>Para Powerlifting is developing in Wales.</w:t>
            </w:r>
          </w:p>
          <w:p w14:paraId="327A2A71" w14:textId="7173B932" w:rsidR="0085255C" w:rsidRDefault="0085255C" w:rsidP="00E21240">
            <w:pPr>
              <w:pStyle w:val="MeetingTimes"/>
              <w:rPr>
                <w:b w:val="0"/>
                <w:bCs/>
                <w:szCs w:val="24"/>
              </w:rPr>
            </w:pPr>
            <w:r>
              <w:rPr>
                <w:b w:val="0"/>
                <w:bCs/>
                <w:szCs w:val="24"/>
              </w:rPr>
              <w:t>The 2026 Commonwealth Games are a very important event for WW and there have been some financial challenges faced with the qualification process that has been set. WW have sought to enable its lifters to qualify.</w:t>
            </w:r>
            <w:r w:rsidR="00DC0033">
              <w:rPr>
                <w:b w:val="0"/>
                <w:bCs/>
                <w:szCs w:val="24"/>
              </w:rPr>
              <w:t xml:space="preserve"> There are 232 days until the Games, and there is work to do yet to get athletes to qualification events.</w:t>
            </w:r>
            <w:r>
              <w:rPr>
                <w:b w:val="0"/>
                <w:bCs/>
                <w:szCs w:val="24"/>
              </w:rPr>
              <w:t xml:space="preserve"> </w:t>
            </w:r>
          </w:p>
          <w:p w14:paraId="39DCAEA7" w14:textId="77777777" w:rsidR="00DC0033" w:rsidRDefault="00DC0033" w:rsidP="00E21240">
            <w:pPr>
              <w:pStyle w:val="MeetingTimes"/>
              <w:rPr>
                <w:b w:val="0"/>
                <w:bCs/>
                <w:szCs w:val="24"/>
              </w:rPr>
            </w:pPr>
            <w:r>
              <w:rPr>
                <w:b w:val="0"/>
                <w:bCs/>
                <w:szCs w:val="24"/>
              </w:rPr>
              <w:t>Performance squads have been successful and the performance on the development squad has increased.</w:t>
            </w:r>
          </w:p>
          <w:p w14:paraId="291E8D8F" w14:textId="426E7EF9" w:rsidR="00DC0033" w:rsidRDefault="00DC0033" w:rsidP="00E21240">
            <w:pPr>
              <w:pStyle w:val="MeetingTimes"/>
              <w:rPr>
                <w:b w:val="0"/>
                <w:bCs/>
                <w:szCs w:val="24"/>
              </w:rPr>
            </w:pPr>
            <w:r>
              <w:rPr>
                <w:b w:val="0"/>
                <w:bCs/>
                <w:szCs w:val="24"/>
              </w:rPr>
              <w:t xml:space="preserve">The Commonwealth Youth Games have been confirmed to be hosted in Malta in 2027, Weightlifting is confirmed in the programme for the 2030 Commonwealth Games to be held in India. </w:t>
            </w:r>
          </w:p>
          <w:p w14:paraId="2D42FA8C" w14:textId="080834E2" w:rsidR="00DC0033" w:rsidRDefault="00DC0033" w:rsidP="00E21240">
            <w:pPr>
              <w:pStyle w:val="MeetingTimes"/>
              <w:rPr>
                <w:b w:val="0"/>
                <w:bCs/>
                <w:szCs w:val="24"/>
              </w:rPr>
            </w:pPr>
            <w:r>
              <w:rPr>
                <w:b w:val="0"/>
                <w:bCs/>
                <w:szCs w:val="24"/>
              </w:rPr>
              <w:t xml:space="preserve">There have been </w:t>
            </w:r>
            <w:proofErr w:type="gramStart"/>
            <w:r>
              <w:rPr>
                <w:b w:val="0"/>
                <w:bCs/>
                <w:szCs w:val="24"/>
              </w:rPr>
              <w:t>a number of</w:t>
            </w:r>
            <w:proofErr w:type="gramEnd"/>
            <w:r>
              <w:rPr>
                <w:b w:val="0"/>
                <w:bCs/>
                <w:szCs w:val="24"/>
              </w:rPr>
              <w:t xml:space="preserve"> Community programmes running through Wales this year and national and local authority awards have been given to clubs for their work; example Llanelli Weightlifting (club owner, Matthew De Filippo is present). These are a tribute and recognition for the opportunities provided. </w:t>
            </w:r>
          </w:p>
          <w:p w14:paraId="0BDBD24A" w14:textId="162D3938" w:rsidR="00DC0033" w:rsidRDefault="00DC0033" w:rsidP="00E21240">
            <w:pPr>
              <w:pStyle w:val="MeetingTimes"/>
              <w:rPr>
                <w:b w:val="0"/>
                <w:bCs/>
                <w:szCs w:val="24"/>
              </w:rPr>
            </w:pPr>
            <w:r>
              <w:rPr>
                <w:b w:val="0"/>
                <w:bCs/>
                <w:szCs w:val="24"/>
              </w:rPr>
              <w:t>WW have maintained good governance throughout the year and compliance with its stakeholders, securing and maintaining funding.</w:t>
            </w:r>
          </w:p>
          <w:p w14:paraId="6ACA3870" w14:textId="6C1853C6" w:rsidR="00DC0033" w:rsidRDefault="00DC0033" w:rsidP="00E21240">
            <w:pPr>
              <w:pStyle w:val="MeetingTimes"/>
              <w:rPr>
                <w:b w:val="0"/>
                <w:bCs/>
                <w:szCs w:val="24"/>
              </w:rPr>
            </w:pPr>
            <w:r>
              <w:rPr>
                <w:b w:val="0"/>
                <w:bCs/>
                <w:szCs w:val="24"/>
              </w:rPr>
              <w:t xml:space="preserve">JC thanks the board and the staff for their work behind the scenes and continuing to build on the vision for WW. We look forward to launching the new strategy in 2026, and to the Commonwealth Games. </w:t>
            </w:r>
          </w:p>
          <w:p w14:paraId="6BD9A11A" w14:textId="4B4660F3" w:rsidR="00DC0033" w:rsidRDefault="00DC0033" w:rsidP="00E21240">
            <w:pPr>
              <w:pStyle w:val="MeetingTimes"/>
              <w:rPr>
                <w:b w:val="0"/>
                <w:bCs/>
                <w:szCs w:val="24"/>
              </w:rPr>
            </w:pPr>
            <w:r>
              <w:rPr>
                <w:b w:val="0"/>
                <w:bCs/>
                <w:szCs w:val="24"/>
              </w:rPr>
              <w:t xml:space="preserve">Taylor </w:t>
            </w:r>
            <w:proofErr w:type="spellStart"/>
            <w:r>
              <w:rPr>
                <w:b w:val="0"/>
                <w:bCs/>
                <w:szCs w:val="24"/>
              </w:rPr>
              <w:t>Probets</w:t>
            </w:r>
            <w:proofErr w:type="spellEnd"/>
            <w:r>
              <w:rPr>
                <w:b w:val="0"/>
                <w:bCs/>
                <w:szCs w:val="24"/>
              </w:rPr>
              <w:t xml:space="preserve"> asks a question regarding venues in Cardiff, suggests he may be able to support, JC advises TP to contact the office directly and he will then be directed appropriately to discuss. </w:t>
            </w:r>
          </w:p>
          <w:p w14:paraId="574830D4" w14:textId="771563AB" w:rsidR="00DC0033" w:rsidRPr="0085255C" w:rsidRDefault="00DC0033" w:rsidP="00E21240">
            <w:pPr>
              <w:pStyle w:val="MeetingTimes"/>
              <w:rPr>
                <w:b w:val="0"/>
                <w:bCs/>
                <w:szCs w:val="24"/>
              </w:rPr>
            </w:pPr>
          </w:p>
        </w:tc>
        <w:tc>
          <w:tcPr>
            <w:tcW w:w="260" w:type="dxa"/>
          </w:tcPr>
          <w:p w14:paraId="0786269C" w14:textId="3B18EA46" w:rsidR="00E21240" w:rsidRPr="0085255C" w:rsidRDefault="00E21240" w:rsidP="00E21240">
            <w:pPr>
              <w:pStyle w:val="Itemdescription"/>
              <w:rPr>
                <w:szCs w:val="24"/>
              </w:rPr>
            </w:pPr>
          </w:p>
        </w:tc>
        <w:tc>
          <w:tcPr>
            <w:tcW w:w="2268" w:type="dxa"/>
          </w:tcPr>
          <w:p w14:paraId="4083F03C" w14:textId="762D0155" w:rsidR="00E21240" w:rsidRPr="0085255C" w:rsidRDefault="00E21240" w:rsidP="00E21240">
            <w:pPr>
              <w:pStyle w:val="Location"/>
              <w:rPr>
                <w:szCs w:val="24"/>
              </w:rPr>
            </w:pPr>
          </w:p>
        </w:tc>
      </w:tr>
      <w:tr w:rsidR="00E21240" w:rsidRPr="0085255C" w14:paraId="496E1AFF" w14:textId="77777777" w:rsidTr="00DC0033">
        <w:trPr>
          <w:trHeight w:val="1440"/>
        </w:trPr>
        <w:tc>
          <w:tcPr>
            <w:tcW w:w="611" w:type="dxa"/>
          </w:tcPr>
          <w:p w14:paraId="4F66EE27" w14:textId="77777777" w:rsidR="00E21240" w:rsidRPr="0085255C" w:rsidRDefault="00E21240" w:rsidP="00E21240">
            <w:pPr>
              <w:ind w:left="0"/>
              <w:rPr>
                <w:szCs w:val="24"/>
              </w:rPr>
            </w:pPr>
          </w:p>
        </w:tc>
        <w:tc>
          <w:tcPr>
            <w:tcW w:w="7327" w:type="dxa"/>
          </w:tcPr>
          <w:p w14:paraId="642D2EC4" w14:textId="77777777" w:rsidR="00E21240" w:rsidRPr="0085255C" w:rsidRDefault="00063634" w:rsidP="00E21240">
            <w:pPr>
              <w:pStyle w:val="MeetingTimes"/>
              <w:rPr>
                <w:szCs w:val="24"/>
              </w:rPr>
            </w:pPr>
            <w:r w:rsidRPr="0085255C">
              <w:rPr>
                <w:szCs w:val="24"/>
              </w:rPr>
              <w:t>Strategic Report</w:t>
            </w:r>
          </w:p>
          <w:p w14:paraId="7F52D78A" w14:textId="1880706D" w:rsidR="00063634" w:rsidRPr="00DC0033" w:rsidRDefault="00DC0033" w:rsidP="00E21240">
            <w:pPr>
              <w:pStyle w:val="MeetingTimes"/>
              <w:rPr>
                <w:b w:val="0"/>
                <w:bCs/>
                <w:szCs w:val="24"/>
              </w:rPr>
            </w:pPr>
            <w:r w:rsidRPr="00DC0033">
              <w:rPr>
                <w:b w:val="0"/>
                <w:bCs/>
                <w:szCs w:val="24"/>
              </w:rPr>
              <w:t xml:space="preserve">Delivered by Simon Roach </w:t>
            </w:r>
          </w:p>
          <w:p w14:paraId="644E9601" w14:textId="04BF59EF" w:rsidR="00DC0033" w:rsidRDefault="00DC0033" w:rsidP="00E21240">
            <w:pPr>
              <w:pStyle w:val="MeetingTimes"/>
              <w:rPr>
                <w:b w:val="0"/>
                <w:bCs/>
                <w:szCs w:val="24"/>
              </w:rPr>
            </w:pPr>
            <w:r w:rsidRPr="00DC0033">
              <w:rPr>
                <w:b w:val="0"/>
                <w:bCs/>
                <w:szCs w:val="24"/>
              </w:rPr>
              <w:t xml:space="preserve">SR firstly congratulates the newly elected </w:t>
            </w:r>
            <w:proofErr w:type="gramStart"/>
            <w:r w:rsidRPr="00DC0033">
              <w:rPr>
                <w:b w:val="0"/>
                <w:bCs/>
                <w:szCs w:val="24"/>
              </w:rPr>
              <w:t>members</w:t>
            </w:r>
            <w:r>
              <w:rPr>
                <w:b w:val="0"/>
                <w:bCs/>
                <w:szCs w:val="24"/>
              </w:rPr>
              <w:t>, and</w:t>
            </w:r>
            <w:proofErr w:type="gramEnd"/>
            <w:r>
              <w:rPr>
                <w:b w:val="0"/>
                <w:bCs/>
                <w:szCs w:val="24"/>
              </w:rPr>
              <w:t xml:space="preserve"> also mentions that he is very pleased that the special resolution was accepted, this is great news for WW. </w:t>
            </w:r>
          </w:p>
          <w:p w14:paraId="14453C07" w14:textId="05201F7A" w:rsidR="00DC0033" w:rsidRDefault="00DC0033" w:rsidP="00E21240">
            <w:pPr>
              <w:pStyle w:val="MeetingTimes"/>
              <w:rPr>
                <w:b w:val="0"/>
                <w:bCs/>
                <w:szCs w:val="24"/>
              </w:rPr>
            </w:pPr>
            <w:r>
              <w:rPr>
                <w:b w:val="0"/>
                <w:bCs/>
                <w:szCs w:val="24"/>
              </w:rPr>
              <w:t xml:space="preserve">There has been a huge amount of work completed throughout the year to develop the organisation. </w:t>
            </w:r>
          </w:p>
          <w:p w14:paraId="6BAA76B6" w14:textId="746C6BF1" w:rsidR="00DC0033" w:rsidRDefault="00DC0033" w:rsidP="00E21240">
            <w:pPr>
              <w:pStyle w:val="MeetingTimes"/>
              <w:rPr>
                <w:b w:val="0"/>
                <w:bCs/>
                <w:szCs w:val="24"/>
              </w:rPr>
            </w:pPr>
            <w:r>
              <w:rPr>
                <w:b w:val="0"/>
                <w:bCs/>
                <w:szCs w:val="24"/>
              </w:rPr>
              <w:t xml:space="preserve">We now have new Company articles to accompany the transition to a Community Interest Company. </w:t>
            </w:r>
          </w:p>
          <w:p w14:paraId="0B88ED98" w14:textId="594CF901" w:rsidR="00DC0033" w:rsidRDefault="00DC0033" w:rsidP="00E21240">
            <w:pPr>
              <w:pStyle w:val="MeetingTimes"/>
              <w:rPr>
                <w:b w:val="0"/>
                <w:bCs/>
                <w:szCs w:val="24"/>
              </w:rPr>
            </w:pPr>
            <w:r>
              <w:rPr>
                <w:b w:val="0"/>
                <w:bCs/>
                <w:szCs w:val="24"/>
              </w:rPr>
              <w:t>There are</w:t>
            </w:r>
            <w:r w:rsidR="00096352">
              <w:rPr>
                <w:b w:val="0"/>
                <w:bCs/>
                <w:szCs w:val="24"/>
              </w:rPr>
              <w:t xml:space="preserve"> 4</w:t>
            </w:r>
            <w:r>
              <w:rPr>
                <w:b w:val="0"/>
                <w:bCs/>
                <w:szCs w:val="24"/>
              </w:rPr>
              <w:t xml:space="preserve"> newly established sub-committees which support the structure of the organisation. </w:t>
            </w:r>
            <w:proofErr w:type="gramStart"/>
            <w:r w:rsidR="00096352">
              <w:rPr>
                <w:b w:val="0"/>
                <w:bCs/>
                <w:szCs w:val="24"/>
              </w:rPr>
              <w:t>Plus</w:t>
            </w:r>
            <w:proofErr w:type="gramEnd"/>
            <w:r w:rsidR="00096352">
              <w:rPr>
                <w:b w:val="0"/>
                <w:bCs/>
                <w:szCs w:val="24"/>
              </w:rPr>
              <w:t xml:space="preserve"> sub-groups which work with staff operationally. </w:t>
            </w:r>
          </w:p>
          <w:p w14:paraId="54ABF081" w14:textId="3CE8CAA2" w:rsidR="00DC0033" w:rsidRDefault="00DC0033" w:rsidP="00E21240">
            <w:pPr>
              <w:pStyle w:val="MeetingTimes"/>
              <w:rPr>
                <w:b w:val="0"/>
                <w:bCs/>
                <w:szCs w:val="24"/>
              </w:rPr>
            </w:pPr>
            <w:r>
              <w:rPr>
                <w:b w:val="0"/>
                <w:bCs/>
                <w:szCs w:val="24"/>
              </w:rPr>
              <w:t xml:space="preserve">A new strategy has been written to launch in January 2026. </w:t>
            </w:r>
          </w:p>
          <w:p w14:paraId="5D6CB314" w14:textId="2B522852" w:rsidR="00DC0033" w:rsidRDefault="00DC0033" w:rsidP="00E21240">
            <w:pPr>
              <w:pStyle w:val="MeetingTimes"/>
              <w:rPr>
                <w:b w:val="0"/>
                <w:bCs/>
                <w:szCs w:val="24"/>
              </w:rPr>
            </w:pPr>
            <w:r>
              <w:rPr>
                <w:b w:val="0"/>
                <w:bCs/>
                <w:szCs w:val="24"/>
              </w:rPr>
              <w:t xml:space="preserve">Staff roles and the overall structure have been changed to strengthen the organisation. </w:t>
            </w:r>
          </w:p>
          <w:p w14:paraId="2E6E7499" w14:textId="17404CBB" w:rsidR="00DC0033" w:rsidRDefault="00DC0033" w:rsidP="00E21240">
            <w:pPr>
              <w:pStyle w:val="MeetingTimes"/>
              <w:rPr>
                <w:b w:val="0"/>
                <w:bCs/>
                <w:szCs w:val="24"/>
              </w:rPr>
            </w:pPr>
            <w:r>
              <w:rPr>
                <w:b w:val="0"/>
                <w:bCs/>
                <w:szCs w:val="24"/>
              </w:rPr>
              <w:t>There has been a new Delegation of Authority and Decision-Making Framework put in place</w:t>
            </w:r>
            <w:r w:rsidR="00096352">
              <w:rPr>
                <w:b w:val="0"/>
                <w:bCs/>
                <w:szCs w:val="24"/>
              </w:rPr>
              <w:t>.</w:t>
            </w:r>
          </w:p>
          <w:p w14:paraId="1454661A" w14:textId="0D8EB7F0" w:rsidR="00096352" w:rsidRDefault="00096352" w:rsidP="00E21240">
            <w:pPr>
              <w:pStyle w:val="MeetingTimes"/>
              <w:rPr>
                <w:b w:val="0"/>
                <w:bCs/>
                <w:szCs w:val="24"/>
              </w:rPr>
            </w:pPr>
            <w:r>
              <w:rPr>
                <w:b w:val="0"/>
                <w:bCs/>
                <w:szCs w:val="24"/>
              </w:rPr>
              <w:t xml:space="preserve">We will be sharing more information via the website soon, on </w:t>
            </w:r>
            <w:proofErr w:type="gramStart"/>
            <w:r>
              <w:rPr>
                <w:b w:val="0"/>
                <w:bCs/>
                <w:szCs w:val="24"/>
              </w:rPr>
              <w:t>all of</w:t>
            </w:r>
            <w:proofErr w:type="gramEnd"/>
            <w:r>
              <w:rPr>
                <w:b w:val="0"/>
                <w:bCs/>
                <w:szCs w:val="24"/>
              </w:rPr>
              <w:t xml:space="preserve"> the above information, so that members have a good understanding how things work within the organisation.  </w:t>
            </w:r>
          </w:p>
          <w:p w14:paraId="0ED84A60" w14:textId="776457F1" w:rsidR="00096352" w:rsidRDefault="00096352" w:rsidP="00E21240">
            <w:pPr>
              <w:pStyle w:val="MeetingTimes"/>
              <w:rPr>
                <w:b w:val="0"/>
                <w:bCs/>
                <w:szCs w:val="24"/>
              </w:rPr>
            </w:pPr>
            <w:r>
              <w:rPr>
                <w:b w:val="0"/>
                <w:bCs/>
                <w:szCs w:val="24"/>
              </w:rPr>
              <w:t>Staff:</w:t>
            </w:r>
          </w:p>
          <w:p w14:paraId="0246EACC" w14:textId="64C474FB" w:rsidR="00096352" w:rsidRDefault="00096352" w:rsidP="00E21240">
            <w:pPr>
              <w:pStyle w:val="MeetingTimes"/>
              <w:rPr>
                <w:b w:val="0"/>
                <w:bCs/>
                <w:szCs w:val="24"/>
              </w:rPr>
            </w:pPr>
            <w:r>
              <w:rPr>
                <w:b w:val="0"/>
                <w:bCs/>
                <w:szCs w:val="24"/>
              </w:rPr>
              <w:t>There are 6 staff members, mostly part-time:</w:t>
            </w:r>
          </w:p>
          <w:p w14:paraId="2DF006DA" w14:textId="111F0F9F" w:rsidR="00096352" w:rsidRDefault="00096352" w:rsidP="00E21240">
            <w:pPr>
              <w:pStyle w:val="MeetingTimes"/>
              <w:rPr>
                <w:b w:val="0"/>
                <w:bCs/>
                <w:szCs w:val="24"/>
              </w:rPr>
            </w:pPr>
            <w:r>
              <w:rPr>
                <w:b w:val="0"/>
                <w:bCs/>
                <w:szCs w:val="24"/>
              </w:rPr>
              <w:t>Chief Operating Officer – Simon Roach</w:t>
            </w:r>
          </w:p>
          <w:p w14:paraId="73734C7C" w14:textId="0AA71972" w:rsidR="00096352" w:rsidRDefault="00096352" w:rsidP="00E21240">
            <w:pPr>
              <w:pStyle w:val="MeetingTimes"/>
              <w:rPr>
                <w:b w:val="0"/>
                <w:bCs/>
                <w:szCs w:val="24"/>
              </w:rPr>
            </w:pPr>
            <w:r>
              <w:rPr>
                <w:b w:val="0"/>
                <w:bCs/>
                <w:szCs w:val="24"/>
              </w:rPr>
              <w:t>Head of Governance and Compliance – Hannah Powell</w:t>
            </w:r>
          </w:p>
          <w:p w14:paraId="404FFCE9" w14:textId="28A7CEBE" w:rsidR="00096352" w:rsidRDefault="00096352" w:rsidP="00E21240">
            <w:pPr>
              <w:pStyle w:val="MeetingTimes"/>
              <w:rPr>
                <w:b w:val="0"/>
                <w:bCs/>
                <w:szCs w:val="24"/>
              </w:rPr>
            </w:pPr>
            <w:r>
              <w:rPr>
                <w:b w:val="0"/>
                <w:bCs/>
                <w:szCs w:val="24"/>
              </w:rPr>
              <w:t>Head Coach – Gareth Evans</w:t>
            </w:r>
          </w:p>
          <w:p w14:paraId="1828A684" w14:textId="42B2586F" w:rsidR="00096352" w:rsidRDefault="00096352" w:rsidP="00E21240">
            <w:pPr>
              <w:pStyle w:val="MeetingTimes"/>
              <w:rPr>
                <w:b w:val="0"/>
                <w:bCs/>
                <w:szCs w:val="24"/>
              </w:rPr>
            </w:pPr>
            <w:r>
              <w:rPr>
                <w:b w:val="0"/>
                <w:bCs/>
                <w:szCs w:val="24"/>
              </w:rPr>
              <w:t xml:space="preserve">Performance Pathway Manager – Christian </w:t>
            </w:r>
            <w:proofErr w:type="spellStart"/>
            <w:r>
              <w:rPr>
                <w:b w:val="0"/>
                <w:bCs/>
                <w:szCs w:val="24"/>
              </w:rPr>
              <w:t>Pszyk</w:t>
            </w:r>
            <w:proofErr w:type="spellEnd"/>
          </w:p>
          <w:p w14:paraId="044D56A9" w14:textId="4C3C8D92" w:rsidR="00096352" w:rsidRDefault="00096352" w:rsidP="00E21240">
            <w:pPr>
              <w:pStyle w:val="MeetingTimes"/>
              <w:rPr>
                <w:b w:val="0"/>
                <w:bCs/>
                <w:szCs w:val="24"/>
              </w:rPr>
            </w:pPr>
            <w:r>
              <w:rPr>
                <w:b w:val="0"/>
                <w:bCs/>
                <w:szCs w:val="24"/>
              </w:rPr>
              <w:t>Club and Community Officer – Christie Williams</w:t>
            </w:r>
          </w:p>
          <w:p w14:paraId="63AC7225" w14:textId="53AA656B" w:rsidR="00096352" w:rsidRDefault="00096352" w:rsidP="00E21240">
            <w:pPr>
              <w:pStyle w:val="MeetingTimes"/>
              <w:rPr>
                <w:b w:val="0"/>
                <w:bCs/>
                <w:szCs w:val="24"/>
              </w:rPr>
            </w:pPr>
            <w:r>
              <w:rPr>
                <w:b w:val="0"/>
                <w:bCs/>
                <w:szCs w:val="24"/>
              </w:rPr>
              <w:t>Business Support Officer – Jake Eastwood</w:t>
            </w:r>
          </w:p>
          <w:p w14:paraId="173BD6E7" w14:textId="77777777" w:rsidR="00096352" w:rsidRDefault="00096352" w:rsidP="00E21240">
            <w:pPr>
              <w:pStyle w:val="MeetingTimes"/>
              <w:rPr>
                <w:b w:val="0"/>
                <w:bCs/>
                <w:szCs w:val="24"/>
              </w:rPr>
            </w:pPr>
          </w:p>
          <w:p w14:paraId="18CC6A87" w14:textId="67F88231" w:rsidR="00096352" w:rsidRDefault="00096352" w:rsidP="00E21240">
            <w:pPr>
              <w:pStyle w:val="MeetingTimes"/>
              <w:rPr>
                <w:b w:val="0"/>
                <w:bCs/>
                <w:szCs w:val="24"/>
              </w:rPr>
            </w:pPr>
            <w:r>
              <w:rPr>
                <w:b w:val="0"/>
                <w:bCs/>
                <w:szCs w:val="24"/>
              </w:rPr>
              <w:t xml:space="preserve">Compliance: </w:t>
            </w:r>
          </w:p>
          <w:p w14:paraId="09775D24" w14:textId="6BC612F4" w:rsidR="00096352" w:rsidRDefault="00096352" w:rsidP="00E21240">
            <w:pPr>
              <w:pStyle w:val="MeetingTimes"/>
              <w:rPr>
                <w:b w:val="0"/>
                <w:bCs/>
                <w:szCs w:val="24"/>
              </w:rPr>
            </w:pPr>
            <w:r>
              <w:rPr>
                <w:b w:val="0"/>
                <w:bCs/>
                <w:szCs w:val="24"/>
              </w:rPr>
              <w:t xml:space="preserve">We are compliant with the mandatory requirements, including UKAD, Safeguarding, Finance, Equality etc. and will be working towards the Moving to Inclusion Framework in 2026. There is a lot of ongoing work in this area, and we are subject to reviews and quarterly check-ins with Sport Wales and the Child Protection in Sport Unit to monitor our compliance, we also adhere to the Sport Wales Governance Improvement Plan which is monitored, updated and submitted annually ahead of funding applications for the next financial year. </w:t>
            </w:r>
          </w:p>
          <w:p w14:paraId="1B2C7262" w14:textId="77777777" w:rsidR="00096352" w:rsidRDefault="00096352" w:rsidP="00E21240">
            <w:pPr>
              <w:pStyle w:val="MeetingTimes"/>
              <w:rPr>
                <w:b w:val="0"/>
                <w:bCs/>
                <w:szCs w:val="24"/>
              </w:rPr>
            </w:pPr>
          </w:p>
          <w:p w14:paraId="3917A630" w14:textId="605D2971" w:rsidR="00096352" w:rsidRDefault="00096352" w:rsidP="00E21240">
            <w:pPr>
              <w:pStyle w:val="MeetingTimes"/>
              <w:rPr>
                <w:b w:val="0"/>
                <w:bCs/>
                <w:szCs w:val="24"/>
              </w:rPr>
            </w:pPr>
            <w:r>
              <w:rPr>
                <w:b w:val="0"/>
                <w:bCs/>
                <w:szCs w:val="24"/>
              </w:rPr>
              <w:t xml:space="preserve">Strategy: </w:t>
            </w:r>
          </w:p>
          <w:p w14:paraId="691AA9FD" w14:textId="32779656" w:rsidR="00096352" w:rsidRDefault="00096352" w:rsidP="00E21240">
            <w:pPr>
              <w:pStyle w:val="MeetingTimes"/>
              <w:rPr>
                <w:b w:val="0"/>
                <w:bCs/>
                <w:szCs w:val="24"/>
              </w:rPr>
            </w:pPr>
            <w:r>
              <w:rPr>
                <w:b w:val="0"/>
                <w:bCs/>
                <w:szCs w:val="24"/>
              </w:rPr>
              <w:t xml:space="preserve">We are about to launch a new strategy in January 2026. This has now been condensed into 4 key areas: </w:t>
            </w:r>
          </w:p>
          <w:p w14:paraId="3D946934" w14:textId="6D30B4D2" w:rsidR="00096352" w:rsidRDefault="00096352" w:rsidP="00E21240">
            <w:pPr>
              <w:pStyle w:val="MeetingTimes"/>
              <w:rPr>
                <w:b w:val="0"/>
                <w:bCs/>
                <w:szCs w:val="24"/>
              </w:rPr>
            </w:pPr>
            <w:r>
              <w:rPr>
                <w:b w:val="0"/>
                <w:bCs/>
                <w:szCs w:val="24"/>
              </w:rPr>
              <w:lastRenderedPageBreak/>
              <w:t>Engaging the Strength Community, Bringing People Together, Building Champions, Leading a Well-Governed Organisation.</w:t>
            </w:r>
          </w:p>
          <w:p w14:paraId="44E652C7" w14:textId="4A384EB8" w:rsidR="00096352" w:rsidRDefault="00096352" w:rsidP="00E21240">
            <w:pPr>
              <w:pStyle w:val="MeetingTimes"/>
              <w:rPr>
                <w:b w:val="0"/>
                <w:bCs/>
                <w:szCs w:val="24"/>
              </w:rPr>
            </w:pPr>
            <w:r>
              <w:rPr>
                <w:b w:val="0"/>
                <w:bCs/>
                <w:szCs w:val="24"/>
              </w:rPr>
              <w:t xml:space="preserve">There are ongoing projects throughout Wales, including the Innovation Project in North Wales which received £40k in funding, the Kit Recycling Scheme in West Wales. </w:t>
            </w:r>
          </w:p>
          <w:p w14:paraId="0B871595" w14:textId="77777777" w:rsidR="00096352" w:rsidRDefault="00096352" w:rsidP="00E21240">
            <w:pPr>
              <w:pStyle w:val="MeetingTimes"/>
              <w:rPr>
                <w:b w:val="0"/>
                <w:bCs/>
                <w:szCs w:val="24"/>
              </w:rPr>
            </w:pPr>
          </w:p>
          <w:p w14:paraId="1CE27AB3" w14:textId="5E221C05" w:rsidR="00096352" w:rsidRDefault="00096352" w:rsidP="00E21240">
            <w:pPr>
              <w:pStyle w:val="MeetingTimes"/>
              <w:rPr>
                <w:b w:val="0"/>
                <w:bCs/>
                <w:szCs w:val="24"/>
              </w:rPr>
            </w:pPr>
            <w:r>
              <w:rPr>
                <w:b w:val="0"/>
                <w:bCs/>
                <w:szCs w:val="24"/>
              </w:rPr>
              <w:t xml:space="preserve">Events: </w:t>
            </w:r>
          </w:p>
          <w:p w14:paraId="37833A31" w14:textId="405C303C" w:rsidR="00096352" w:rsidRDefault="00096352" w:rsidP="00E21240">
            <w:pPr>
              <w:pStyle w:val="MeetingTimes"/>
              <w:rPr>
                <w:b w:val="0"/>
                <w:bCs/>
                <w:szCs w:val="24"/>
              </w:rPr>
            </w:pPr>
            <w:r>
              <w:rPr>
                <w:b w:val="0"/>
                <w:bCs/>
                <w:szCs w:val="24"/>
              </w:rPr>
              <w:t xml:space="preserve">WW have progressed from 3 to 4 events in the calendar. SR would be keen to discuss with TP if he is able to support a location in Cardiff. </w:t>
            </w:r>
          </w:p>
          <w:p w14:paraId="16549AF6" w14:textId="77777777" w:rsidR="00096352" w:rsidRPr="00DC0033" w:rsidRDefault="00096352" w:rsidP="00E21240">
            <w:pPr>
              <w:pStyle w:val="MeetingTimes"/>
              <w:rPr>
                <w:b w:val="0"/>
                <w:bCs/>
                <w:szCs w:val="24"/>
              </w:rPr>
            </w:pPr>
          </w:p>
          <w:p w14:paraId="15D13F78" w14:textId="77777777" w:rsidR="00063634" w:rsidRDefault="00063634" w:rsidP="00E21240">
            <w:pPr>
              <w:pStyle w:val="MeetingTimes"/>
              <w:rPr>
                <w:szCs w:val="24"/>
              </w:rPr>
            </w:pPr>
            <w:r w:rsidRPr="0085255C">
              <w:rPr>
                <w:szCs w:val="24"/>
              </w:rPr>
              <w:t>Performance Report</w:t>
            </w:r>
          </w:p>
          <w:p w14:paraId="610F35AE" w14:textId="3C5CCF76" w:rsidR="00C323BD" w:rsidRPr="00C323BD" w:rsidRDefault="00C323BD" w:rsidP="00E21240">
            <w:pPr>
              <w:pStyle w:val="MeetingTimes"/>
              <w:rPr>
                <w:b w:val="0"/>
                <w:bCs/>
                <w:szCs w:val="24"/>
              </w:rPr>
            </w:pPr>
            <w:r w:rsidRPr="00C323BD">
              <w:rPr>
                <w:b w:val="0"/>
                <w:bCs/>
                <w:szCs w:val="24"/>
              </w:rPr>
              <w:t xml:space="preserve">Delivered by Christian </w:t>
            </w:r>
            <w:proofErr w:type="spellStart"/>
            <w:r w:rsidRPr="00C323BD">
              <w:rPr>
                <w:b w:val="0"/>
                <w:bCs/>
                <w:szCs w:val="24"/>
              </w:rPr>
              <w:t>Pszyk</w:t>
            </w:r>
            <w:proofErr w:type="spellEnd"/>
          </w:p>
          <w:p w14:paraId="1131DE6F" w14:textId="6520F51C" w:rsidR="00B734AC" w:rsidRPr="00C323BD" w:rsidRDefault="00B734AC" w:rsidP="00E21240">
            <w:pPr>
              <w:pStyle w:val="MeetingTimes"/>
              <w:rPr>
                <w:b w:val="0"/>
                <w:bCs/>
                <w:i/>
                <w:iCs/>
                <w:szCs w:val="24"/>
              </w:rPr>
            </w:pPr>
            <w:r w:rsidRPr="00C323BD">
              <w:rPr>
                <w:b w:val="0"/>
                <w:bCs/>
                <w:i/>
                <w:iCs/>
                <w:szCs w:val="24"/>
              </w:rPr>
              <w:t>A busy year for performance, the below events having taken place:</w:t>
            </w:r>
          </w:p>
          <w:p w14:paraId="76EF1F8F" w14:textId="77777777" w:rsidR="00B734AC" w:rsidRPr="00C323BD" w:rsidRDefault="00B734AC" w:rsidP="00C323BD">
            <w:pPr>
              <w:pStyle w:val="paragraph"/>
              <w:numPr>
                <w:ilvl w:val="0"/>
                <w:numId w:val="2"/>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lang w:val="en-US"/>
              </w:rPr>
              <w:t>British &amp; Welsh Championships</w:t>
            </w:r>
            <w:r w:rsidRPr="00C323BD">
              <w:rPr>
                <w:rStyle w:val="eop"/>
                <w:rFonts w:ascii="Arial" w:hAnsi="Arial" w:cs="Arial"/>
                <w:color w:val="000000" w:themeColor="text1"/>
                <w:lang w:val="en-US"/>
              </w:rPr>
              <w:t>​</w:t>
            </w:r>
          </w:p>
          <w:p w14:paraId="4E9A9D85" w14:textId="77777777" w:rsidR="00B734AC" w:rsidRPr="00C323BD" w:rsidRDefault="00B734AC" w:rsidP="00C323BD">
            <w:pPr>
              <w:pStyle w:val="paragraph"/>
              <w:numPr>
                <w:ilvl w:val="0"/>
                <w:numId w:val="2"/>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lang w:val="en-US"/>
              </w:rPr>
              <w:t>Commonwealth Championships</w:t>
            </w:r>
            <w:r w:rsidRPr="00C323BD">
              <w:rPr>
                <w:rStyle w:val="eop"/>
                <w:rFonts w:ascii="Arial" w:hAnsi="Arial" w:cs="Arial"/>
                <w:color w:val="000000" w:themeColor="text1"/>
                <w:lang w:val="en-US"/>
              </w:rPr>
              <w:t>​</w:t>
            </w:r>
          </w:p>
          <w:p w14:paraId="1C99D8CD" w14:textId="77777777" w:rsidR="00B734AC" w:rsidRPr="00C323BD" w:rsidRDefault="00B734AC" w:rsidP="00C323BD">
            <w:pPr>
              <w:pStyle w:val="paragraph"/>
              <w:numPr>
                <w:ilvl w:val="0"/>
                <w:numId w:val="2"/>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lang w:val="en-US"/>
              </w:rPr>
              <w:t>World Championships</w:t>
            </w:r>
            <w:r w:rsidRPr="00C323BD">
              <w:rPr>
                <w:rStyle w:val="eop"/>
                <w:rFonts w:ascii="Arial" w:hAnsi="Arial" w:cs="Arial"/>
                <w:color w:val="000000" w:themeColor="text1"/>
                <w:lang w:val="en-US"/>
              </w:rPr>
              <w:t>​</w:t>
            </w:r>
          </w:p>
          <w:p w14:paraId="551EF003" w14:textId="77777777" w:rsidR="00B734AC" w:rsidRPr="00C323BD" w:rsidRDefault="00B734AC" w:rsidP="00C323BD">
            <w:pPr>
              <w:pStyle w:val="paragraph"/>
              <w:numPr>
                <w:ilvl w:val="0"/>
                <w:numId w:val="2"/>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lang w:val="en-US"/>
              </w:rPr>
              <w:t>EU Small Nations Tournament</w:t>
            </w:r>
            <w:r w:rsidRPr="00C323BD">
              <w:rPr>
                <w:rStyle w:val="eop"/>
                <w:rFonts w:ascii="Arial" w:hAnsi="Arial" w:cs="Arial"/>
                <w:color w:val="000000" w:themeColor="text1"/>
                <w:lang w:val="en-US"/>
              </w:rPr>
              <w:t>​</w:t>
            </w:r>
          </w:p>
          <w:p w14:paraId="1EEA7E21" w14:textId="77777777" w:rsidR="00B734AC" w:rsidRPr="00C323BD" w:rsidRDefault="00B734AC" w:rsidP="00C323BD">
            <w:pPr>
              <w:pStyle w:val="paragraph"/>
              <w:numPr>
                <w:ilvl w:val="0"/>
                <w:numId w:val="2"/>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lang w:val="en-US"/>
              </w:rPr>
              <w:t>Celtic Championships</w:t>
            </w:r>
            <w:r w:rsidRPr="00C323BD">
              <w:rPr>
                <w:rStyle w:val="eop"/>
                <w:rFonts w:ascii="Arial" w:hAnsi="Arial" w:cs="Arial"/>
                <w:color w:val="000000" w:themeColor="text1"/>
                <w:lang w:val="en-US"/>
              </w:rPr>
              <w:t>​</w:t>
            </w:r>
          </w:p>
          <w:p w14:paraId="24F58611" w14:textId="77777777" w:rsidR="00B734AC" w:rsidRPr="00C323BD" w:rsidRDefault="00B734AC" w:rsidP="00C323BD">
            <w:pPr>
              <w:pStyle w:val="paragraph"/>
              <w:numPr>
                <w:ilvl w:val="0"/>
                <w:numId w:val="2"/>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lang w:val="en-US"/>
              </w:rPr>
              <w:t>Masters Competition</w:t>
            </w:r>
            <w:r w:rsidRPr="00C323BD">
              <w:rPr>
                <w:rStyle w:val="eop"/>
                <w:rFonts w:ascii="Arial" w:hAnsi="Arial" w:cs="Arial"/>
                <w:color w:val="000000" w:themeColor="text1"/>
                <w:lang w:val="en-US"/>
              </w:rPr>
              <w:t>​</w:t>
            </w:r>
          </w:p>
          <w:p w14:paraId="7A24F7FD" w14:textId="77777777" w:rsidR="00B734AC" w:rsidRPr="00C323BD" w:rsidRDefault="00B734AC" w:rsidP="00C323BD">
            <w:pPr>
              <w:pStyle w:val="paragraph"/>
              <w:numPr>
                <w:ilvl w:val="0"/>
                <w:numId w:val="2"/>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lang w:val="en-US"/>
              </w:rPr>
              <w:t> World NextGen Para Powerlifting</w:t>
            </w:r>
            <w:r w:rsidRPr="00C323BD">
              <w:rPr>
                <w:rStyle w:val="eop"/>
                <w:rFonts w:ascii="Arial" w:hAnsi="Arial" w:cs="Arial"/>
                <w:color w:val="000000" w:themeColor="text1"/>
                <w:lang w:val="en-US"/>
              </w:rPr>
              <w:t>​</w:t>
            </w:r>
          </w:p>
          <w:p w14:paraId="774A9F7D" w14:textId="77777777" w:rsidR="00B734AC" w:rsidRPr="00C323BD" w:rsidRDefault="00B734AC" w:rsidP="00C323BD">
            <w:pPr>
              <w:pStyle w:val="paragraph"/>
              <w:numPr>
                <w:ilvl w:val="0"/>
                <w:numId w:val="2"/>
              </w:numPr>
              <w:spacing w:before="0" w:beforeAutospacing="0" w:after="0" w:afterAutospacing="0"/>
              <w:textAlignment w:val="baseline"/>
              <w:rPr>
                <w:rStyle w:val="normaltextrun"/>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lang w:val="en-US"/>
              </w:rPr>
              <w:t> EU Youth and Junior Cup</w:t>
            </w:r>
          </w:p>
          <w:p w14:paraId="6FE4CB9A" w14:textId="77777777" w:rsidR="00C323BD" w:rsidRDefault="00C323BD" w:rsidP="00C323BD">
            <w:pPr>
              <w:pStyle w:val="paragraph"/>
              <w:spacing w:before="0" w:beforeAutospacing="0" w:after="0" w:afterAutospacing="0"/>
              <w:ind w:left="360"/>
              <w:textAlignment w:val="baseline"/>
              <w:rPr>
                <w:rStyle w:val="normaltextrun"/>
                <w:rFonts w:eastAsiaTheme="minorHAnsi" w:cs="Calibri"/>
              </w:rPr>
            </w:pPr>
          </w:p>
          <w:p w14:paraId="4EF7086F" w14:textId="78C7CD3F" w:rsidR="00C323BD" w:rsidRPr="00C323BD" w:rsidRDefault="00C323BD" w:rsidP="00C323BD">
            <w:pPr>
              <w:pStyle w:val="paragraph"/>
              <w:spacing w:before="0" w:beforeAutospacing="0" w:after="0" w:afterAutospacing="0"/>
              <w:ind w:left="360"/>
              <w:textAlignment w:val="baseline"/>
              <w:rPr>
                <w:rFonts w:asciiTheme="minorHAnsi" w:hAnsiTheme="minorHAnsi" w:cs="Arial"/>
                <w:i/>
                <w:iCs/>
                <w:color w:val="000000" w:themeColor="text1"/>
                <w:lang w:val="en-US"/>
              </w:rPr>
            </w:pPr>
            <w:r w:rsidRPr="00C323BD">
              <w:rPr>
                <w:rStyle w:val="normaltextrun"/>
                <w:rFonts w:asciiTheme="minorHAnsi" w:eastAsiaTheme="minorHAnsi" w:hAnsiTheme="minorHAnsi" w:cs="Calibri"/>
                <w:i/>
                <w:iCs/>
              </w:rPr>
              <w:t xml:space="preserve">The following achievements at events and squads: </w:t>
            </w:r>
          </w:p>
          <w:p w14:paraId="48AB6D6F" w14:textId="01EDED09" w:rsidR="00C323BD" w:rsidRPr="00C323BD" w:rsidRDefault="00C323BD" w:rsidP="00C323BD">
            <w:pPr>
              <w:pStyle w:val="paragraph"/>
              <w:numPr>
                <w:ilvl w:val="0"/>
                <w:numId w:val="2"/>
              </w:numPr>
              <w:spacing w:before="0" w:beforeAutospacing="0" w:after="0" w:afterAutospacing="0"/>
              <w:textAlignment w:val="baseline"/>
              <w:rPr>
                <w:rFonts w:asciiTheme="minorHAnsi" w:hAnsiTheme="minorHAnsi" w:cs="Arial"/>
                <w:color w:val="000000" w:themeColor="text1"/>
                <w:lang w:val="en-US"/>
              </w:rPr>
            </w:pPr>
            <w:r>
              <w:rPr>
                <w:rStyle w:val="normaltextrun"/>
                <w:rFonts w:asciiTheme="minorHAnsi" w:eastAsiaTheme="minorHAnsi" w:hAnsiTheme="minorHAnsi" w:cs="Calibri"/>
                <w:color w:val="000000" w:themeColor="text1"/>
                <w:position w:val="1"/>
                <w:lang w:val="en-US"/>
              </w:rPr>
              <w:t>Eight</w:t>
            </w:r>
            <w:r w:rsidRPr="00C323BD">
              <w:rPr>
                <w:rStyle w:val="normaltextrun"/>
                <w:rFonts w:asciiTheme="minorHAnsi" w:eastAsiaTheme="minorHAnsi" w:hAnsiTheme="minorHAnsi" w:cs="Calibri"/>
                <w:color w:val="000000" w:themeColor="text1"/>
                <w:position w:val="1"/>
                <w:lang w:val="en-US"/>
              </w:rPr>
              <w:t> medals won at British Senior Championships (</w:t>
            </w:r>
            <w:r>
              <w:rPr>
                <w:rStyle w:val="normaltextrun"/>
                <w:rFonts w:asciiTheme="minorHAnsi" w:eastAsiaTheme="minorHAnsi" w:hAnsiTheme="minorHAnsi" w:cs="Calibri"/>
                <w:color w:val="000000" w:themeColor="text1"/>
                <w:position w:val="1"/>
                <w:lang w:val="en-US"/>
              </w:rPr>
              <w:t>one</w:t>
            </w:r>
            <w:r w:rsidRPr="00C323BD">
              <w:rPr>
                <w:rStyle w:val="normaltextrun"/>
                <w:rFonts w:asciiTheme="minorHAnsi" w:eastAsiaTheme="minorHAnsi" w:hAnsiTheme="minorHAnsi" w:cs="Calibri"/>
                <w:color w:val="000000" w:themeColor="text1"/>
                <w:position w:val="1"/>
                <w:lang w:val="en-US"/>
              </w:rPr>
              <w:t xml:space="preserve"> gold, </w:t>
            </w:r>
            <w:r>
              <w:rPr>
                <w:rStyle w:val="normaltextrun"/>
                <w:rFonts w:asciiTheme="minorHAnsi" w:eastAsiaTheme="minorHAnsi" w:hAnsiTheme="minorHAnsi" w:cs="Calibri"/>
                <w:color w:val="000000" w:themeColor="text1"/>
                <w:position w:val="1"/>
                <w:lang w:val="en-US"/>
              </w:rPr>
              <w:t xml:space="preserve">four </w:t>
            </w:r>
            <w:r w:rsidRPr="00C323BD">
              <w:rPr>
                <w:rStyle w:val="normaltextrun"/>
                <w:rFonts w:asciiTheme="minorHAnsi" w:eastAsiaTheme="minorHAnsi" w:hAnsiTheme="minorHAnsi" w:cs="Calibri"/>
                <w:color w:val="000000" w:themeColor="text1"/>
                <w:position w:val="1"/>
                <w:lang w:val="en-US"/>
              </w:rPr>
              <w:t xml:space="preserve">silver, </w:t>
            </w:r>
            <w:r>
              <w:rPr>
                <w:rStyle w:val="normaltextrun"/>
                <w:rFonts w:asciiTheme="minorHAnsi" w:eastAsiaTheme="minorHAnsi" w:hAnsiTheme="minorHAnsi" w:cs="Calibri"/>
                <w:color w:val="000000" w:themeColor="text1"/>
                <w:position w:val="1"/>
                <w:lang w:val="en-US"/>
              </w:rPr>
              <w:t>three</w:t>
            </w:r>
            <w:r w:rsidRPr="00C323BD">
              <w:rPr>
                <w:rStyle w:val="normaltextrun"/>
                <w:rFonts w:asciiTheme="minorHAnsi" w:eastAsiaTheme="minorHAnsi" w:hAnsiTheme="minorHAnsi" w:cs="Calibri"/>
                <w:color w:val="000000" w:themeColor="text1"/>
                <w:position w:val="1"/>
                <w:lang w:val="en-US"/>
              </w:rPr>
              <w:t xml:space="preserve"> bronze).</w:t>
            </w:r>
            <w:r w:rsidRPr="00C323BD">
              <w:rPr>
                <w:rStyle w:val="eop"/>
                <w:rFonts w:ascii="Arial" w:hAnsi="Arial" w:cs="Arial"/>
                <w:color w:val="000000" w:themeColor="text1"/>
                <w:lang w:val="en-US"/>
              </w:rPr>
              <w:t>​</w:t>
            </w:r>
          </w:p>
          <w:p w14:paraId="0EF8A7C3" w14:textId="77777777" w:rsidR="00C323BD" w:rsidRPr="00C323BD" w:rsidRDefault="00C323BD" w:rsidP="00C323BD">
            <w:pPr>
              <w:pStyle w:val="paragraph"/>
              <w:numPr>
                <w:ilvl w:val="0"/>
                <w:numId w:val="2"/>
              </w:numPr>
              <w:spacing w:before="0" w:beforeAutospacing="0" w:after="0" w:afterAutospacing="0"/>
              <w:textAlignment w:val="baseline"/>
              <w:rPr>
                <w:rStyle w:val="normaltextrun"/>
                <w:rFonts w:asciiTheme="minorHAnsi" w:hAnsiTheme="minorHAnsi" w:cs="Arial"/>
                <w:color w:val="000000" w:themeColor="text1"/>
                <w:lang w:val="en-US"/>
              </w:rPr>
            </w:pPr>
            <w:r>
              <w:rPr>
                <w:rStyle w:val="normaltextrun"/>
                <w:rFonts w:asciiTheme="minorHAnsi" w:eastAsiaTheme="minorHAnsi" w:hAnsiTheme="minorHAnsi" w:cs="Calibri"/>
                <w:color w:val="000000" w:themeColor="text1"/>
                <w:position w:val="1"/>
                <w:lang w:val="en-US"/>
              </w:rPr>
              <w:t>Ten</w:t>
            </w:r>
            <w:r w:rsidRPr="00C323BD">
              <w:rPr>
                <w:rStyle w:val="normaltextrun"/>
                <w:rFonts w:asciiTheme="minorHAnsi" w:eastAsiaTheme="minorHAnsi" w:hAnsiTheme="minorHAnsi" w:cs="Calibri"/>
                <w:color w:val="000000" w:themeColor="text1"/>
                <w:position w:val="1"/>
                <w:lang w:val="en-US"/>
              </w:rPr>
              <w:t xml:space="preserve"> </w:t>
            </w:r>
            <w:r>
              <w:rPr>
                <w:rStyle w:val="normaltextrun"/>
                <w:rFonts w:asciiTheme="minorHAnsi" w:eastAsiaTheme="minorHAnsi" w:hAnsiTheme="minorHAnsi" w:cs="Calibri"/>
                <w:color w:val="000000" w:themeColor="text1"/>
                <w:position w:val="1"/>
                <w:lang w:val="en-US"/>
              </w:rPr>
              <w:t>a</w:t>
            </w:r>
            <w:r w:rsidRPr="00C323BD">
              <w:rPr>
                <w:rStyle w:val="normaltextrun"/>
                <w:rFonts w:asciiTheme="minorHAnsi" w:eastAsiaTheme="minorHAnsi" w:hAnsiTheme="minorHAnsi" w:cs="Calibri"/>
                <w:color w:val="000000" w:themeColor="text1"/>
                <w:position w:val="1"/>
                <w:lang w:val="en-US"/>
              </w:rPr>
              <w:t>thletes represented Wales in India for C</w:t>
            </w:r>
            <w:r>
              <w:rPr>
                <w:rStyle w:val="normaltextrun"/>
                <w:rFonts w:asciiTheme="minorHAnsi" w:eastAsiaTheme="minorHAnsi" w:hAnsiTheme="minorHAnsi" w:cs="Calibri"/>
                <w:color w:val="000000" w:themeColor="text1"/>
                <w:position w:val="1"/>
                <w:lang w:val="en-US"/>
              </w:rPr>
              <w:t>ommonwealth Championships</w:t>
            </w:r>
            <w:r w:rsidRPr="00C323BD">
              <w:rPr>
                <w:rStyle w:val="normaltextrun"/>
                <w:rFonts w:asciiTheme="minorHAnsi" w:eastAsiaTheme="minorHAnsi" w:hAnsiTheme="minorHAnsi" w:cs="Calibri"/>
                <w:color w:val="000000" w:themeColor="text1"/>
                <w:position w:val="1"/>
                <w:lang w:val="en-US"/>
              </w:rPr>
              <w:t xml:space="preserve">, winning </w:t>
            </w:r>
            <w:r>
              <w:rPr>
                <w:rStyle w:val="normaltextrun"/>
                <w:rFonts w:asciiTheme="minorHAnsi" w:eastAsiaTheme="minorHAnsi" w:hAnsiTheme="minorHAnsi" w:cs="Calibri"/>
                <w:color w:val="000000" w:themeColor="text1"/>
                <w:position w:val="1"/>
                <w:lang w:val="en-US"/>
              </w:rPr>
              <w:t xml:space="preserve">one </w:t>
            </w:r>
            <w:r w:rsidRPr="00C323BD">
              <w:rPr>
                <w:rStyle w:val="normaltextrun"/>
                <w:rFonts w:asciiTheme="minorHAnsi" w:eastAsiaTheme="minorHAnsi" w:hAnsiTheme="minorHAnsi" w:cs="Calibri"/>
                <w:color w:val="000000" w:themeColor="text1"/>
                <w:position w:val="1"/>
                <w:lang w:val="en-US"/>
              </w:rPr>
              <w:t xml:space="preserve">senior </w:t>
            </w:r>
            <w:r>
              <w:rPr>
                <w:rStyle w:val="normaltextrun"/>
                <w:rFonts w:asciiTheme="minorHAnsi" w:eastAsiaTheme="minorHAnsi" w:hAnsiTheme="minorHAnsi" w:cs="Calibri"/>
                <w:color w:val="000000" w:themeColor="text1"/>
                <w:position w:val="1"/>
                <w:lang w:val="en-US"/>
              </w:rPr>
              <w:t>b</w:t>
            </w:r>
            <w:r w:rsidRPr="00C323BD">
              <w:rPr>
                <w:rStyle w:val="normaltextrun"/>
                <w:rFonts w:asciiTheme="minorHAnsi" w:eastAsiaTheme="minorHAnsi" w:hAnsiTheme="minorHAnsi" w:cs="Calibri"/>
                <w:color w:val="000000" w:themeColor="text1"/>
                <w:position w:val="1"/>
                <w:lang w:val="en-US"/>
              </w:rPr>
              <w:t>ronze.</w:t>
            </w:r>
          </w:p>
          <w:p w14:paraId="73921696" w14:textId="11FD64F4" w:rsidR="00C323BD" w:rsidRPr="00C323BD" w:rsidRDefault="00C323BD" w:rsidP="00C323BD">
            <w:pPr>
              <w:pStyle w:val="paragraph"/>
              <w:numPr>
                <w:ilvl w:val="0"/>
                <w:numId w:val="2"/>
              </w:numPr>
              <w:spacing w:before="0" w:beforeAutospacing="0" w:after="0" w:afterAutospacing="0"/>
              <w:textAlignment w:val="baseline"/>
              <w:rPr>
                <w:rFonts w:asciiTheme="minorHAnsi" w:hAnsiTheme="minorHAnsi" w:cs="Arial"/>
                <w:color w:val="000000" w:themeColor="text1"/>
                <w:lang w:val="en-US"/>
              </w:rPr>
            </w:pPr>
            <w:r>
              <w:rPr>
                <w:rStyle w:val="normaltextrun"/>
                <w:rFonts w:asciiTheme="minorHAnsi" w:eastAsiaTheme="minorHAnsi" w:hAnsiTheme="minorHAnsi" w:cs="Calibri"/>
                <w:color w:val="000000" w:themeColor="text1"/>
                <w:position w:val="1"/>
                <w:lang w:val="en-US"/>
              </w:rPr>
              <w:t>Two</w:t>
            </w:r>
            <w:r w:rsidRPr="00C323BD">
              <w:rPr>
                <w:rStyle w:val="normaltextrun"/>
                <w:rFonts w:asciiTheme="minorHAnsi" w:eastAsiaTheme="minorHAnsi" w:hAnsiTheme="minorHAnsi" w:cs="Calibri"/>
                <w:color w:val="000000" w:themeColor="text1"/>
                <w:position w:val="1"/>
                <w:lang w:val="en-US"/>
              </w:rPr>
              <w:t xml:space="preserve"> more </w:t>
            </w:r>
            <w:r>
              <w:rPr>
                <w:rStyle w:val="normaltextrun"/>
                <w:rFonts w:asciiTheme="minorHAnsi" w:eastAsiaTheme="minorHAnsi" w:hAnsiTheme="minorHAnsi" w:cs="Calibri"/>
                <w:color w:val="000000" w:themeColor="text1"/>
                <w:position w:val="1"/>
                <w:lang w:val="en-US"/>
              </w:rPr>
              <w:t xml:space="preserve">lifters </w:t>
            </w:r>
            <w:r w:rsidRPr="00C323BD">
              <w:rPr>
                <w:rStyle w:val="normaltextrun"/>
                <w:rFonts w:asciiTheme="minorHAnsi" w:eastAsiaTheme="minorHAnsi" w:hAnsiTheme="minorHAnsi" w:cs="Calibri"/>
                <w:color w:val="000000" w:themeColor="text1"/>
                <w:position w:val="1"/>
                <w:lang w:val="en-US"/>
              </w:rPr>
              <w:t>competed at </w:t>
            </w:r>
            <w:r>
              <w:rPr>
                <w:rStyle w:val="normaltextrun"/>
                <w:rFonts w:asciiTheme="minorHAnsi" w:eastAsiaTheme="minorHAnsi" w:hAnsiTheme="minorHAnsi" w:cs="Calibri"/>
                <w:color w:val="000000" w:themeColor="text1"/>
                <w:position w:val="1"/>
                <w:lang w:val="en-US"/>
              </w:rPr>
              <w:t>the W</w:t>
            </w:r>
            <w:r w:rsidRPr="00C323BD">
              <w:rPr>
                <w:rStyle w:val="normaltextrun"/>
                <w:rFonts w:asciiTheme="minorHAnsi" w:eastAsiaTheme="minorHAnsi" w:hAnsiTheme="minorHAnsi" w:cs="Calibri"/>
                <w:color w:val="000000" w:themeColor="text1"/>
                <w:position w:val="1"/>
                <w:lang w:val="en-US"/>
              </w:rPr>
              <w:t>orld</w:t>
            </w:r>
            <w:r>
              <w:rPr>
                <w:rStyle w:val="normaltextrun"/>
                <w:rFonts w:asciiTheme="minorHAnsi" w:eastAsiaTheme="minorHAnsi" w:hAnsiTheme="minorHAnsi" w:cs="Calibri"/>
                <w:color w:val="000000" w:themeColor="text1"/>
                <w:position w:val="1"/>
                <w:lang w:val="en-US"/>
              </w:rPr>
              <w:t xml:space="preserve"> Championships.</w:t>
            </w:r>
            <w:r w:rsidRPr="00C323BD">
              <w:rPr>
                <w:rStyle w:val="eop"/>
                <w:rFonts w:ascii="Arial" w:hAnsi="Arial" w:cs="Arial"/>
                <w:color w:val="000000" w:themeColor="text1"/>
                <w:lang w:val="en-US"/>
              </w:rPr>
              <w:t>​</w:t>
            </w:r>
          </w:p>
          <w:p w14:paraId="46795B79" w14:textId="41BE1518" w:rsidR="00C323BD" w:rsidRPr="00C323BD" w:rsidRDefault="00C323BD" w:rsidP="00C323BD">
            <w:pPr>
              <w:pStyle w:val="paragraph"/>
              <w:numPr>
                <w:ilvl w:val="0"/>
                <w:numId w:val="2"/>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position w:val="1"/>
                <w:lang w:val="en-US"/>
              </w:rPr>
              <w:t>Celtic Championships second place for Wales, including</w:t>
            </w:r>
            <w:r>
              <w:rPr>
                <w:rStyle w:val="normaltextrun"/>
                <w:rFonts w:asciiTheme="minorHAnsi" w:eastAsiaTheme="minorHAnsi" w:hAnsiTheme="minorHAnsi" w:cs="Calibri"/>
                <w:color w:val="000000" w:themeColor="text1"/>
                <w:position w:val="1"/>
                <w:lang w:val="en-US"/>
              </w:rPr>
              <w:t xml:space="preserve"> </w:t>
            </w:r>
            <w:r w:rsidRPr="00C323BD">
              <w:rPr>
                <w:rStyle w:val="normaltextrun"/>
                <w:rFonts w:asciiTheme="minorHAnsi" w:eastAsiaTheme="minorHAnsi" w:hAnsiTheme="minorHAnsi" w:cs="Calibri"/>
                <w:color w:val="000000" w:themeColor="text1"/>
                <w:position w:val="1"/>
                <w:lang w:val="en-US"/>
              </w:rPr>
              <w:t>best youth female for Bethan Harry.</w:t>
            </w:r>
            <w:r w:rsidRPr="00C323BD">
              <w:rPr>
                <w:rStyle w:val="eop"/>
                <w:rFonts w:ascii="Arial" w:hAnsi="Arial" w:cs="Arial"/>
                <w:color w:val="000000" w:themeColor="text1"/>
                <w:lang w:val="en-US"/>
              </w:rPr>
              <w:t>​</w:t>
            </w:r>
          </w:p>
          <w:p w14:paraId="38B708D9" w14:textId="3F98A158" w:rsidR="00C323BD" w:rsidRPr="00C323BD" w:rsidRDefault="00C323BD" w:rsidP="00C323BD">
            <w:pPr>
              <w:pStyle w:val="paragraph"/>
              <w:numPr>
                <w:ilvl w:val="0"/>
                <w:numId w:val="2"/>
              </w:numPr>
              <w:spacing w:before="0" w:beforeAutospacing="0" w:after="0" w:afterAutospacing="0"/>
              <w:textAlignment w:val="baseline"/>
              <w:rPr>
                <w:rFonts w:asciiTheme="minorHAnsi" w:hAnsiTheme="minorHAnsi" w:cs="Arial"/>
                <w:color w:val="000000" w:themeColor="text1"/>
                <w:lang w:val="en-US"/>
              </w:rPr>
            </w:pPr>
            <w:r>
              <w:rPr>
                <w:rStyle w:val="normaltextrun"/>
                <w:rFonts w:asciiTheme="minorHAnsi" w:eastAsiaTheme="minorHAnsi" w:hAnsiTheme="minorHAnsi" w:cs="Calibri"/>
                <w:color w:val="000000" w:themeColor="text1"/>
                <w:position w:val="1"/>
                <w:lang w:val="en-US"/>
              </w:rPr>
              <w:t>Three</w:t>
            </w:r>
            <w:r w:rsidRPr="00C323BD">
              <w:rPr>
                <w:rStyle w:val="normaltextrun"/>
                <w:rFonts w:asciiTheme="minorHAnsi" w:eastAsiaTheme="minorHAnsi" w:hAnsiTheme="minorHAnsi" w:cs="Calibri"/>
                <w:color w:val="000000" w:themeColor="text1"/>
                <w:position w:val="1"/>
                <w:lang w:val="en-US"/>
              </w:rPr>
              <w:t xml:space="preserve"> European Masters Champions in Norway</w:t>
            </w:r>
            <w:r w:rsidRPr="00C323BD">
              <w:rPr>
                <w:rStyle w:val="eop"/>
                <w:rFonts w:ascii="Arial" w:hAnsi="Arial" w:cs="Arial"/>
                <w:color w:val="000000" w:themeColor="text1"/>
                <w:lang w:val="en-US"/>
              </w:rPr>
              <w:t>​</w:t>
            </w:r>
          </w:p>
          <w:p w14:paraId="60DB4924" w14:textId="77777777" w:rsidR="00C323BD" w:rsidRPr="00C323BD" w:rsidRDefault="00C323BD" w:rsidP="00C323BD">
            <w:pPr>
              <w:pStyle w:val="paragraph"/>
              <w:numPr>
                <w:ilvl w:val="0"/>
                <w:numId w:val="2"/>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position w:val="1"/>
                <w:lang w:val="en-US"/>
              </w:rPr>
              <w:t>Evelyn Thomas won Silver with a 75kg PB at NextGen.</w:t>
            </w:r>
            <w:r w:rsidRPr="00C323BD">
              <w:rPr>
                <w:rStyle w:val="eop"/>
                <w:rFonts w:ascii="Arial" w:hAnsi="Arial" w:cs="Arial"/>
                <w:color w:val="000000" w:themeColor="text1"/>
                <w:lang w:val="en-US"/>
              </w:rPr>
              <w:t>​</w:t>
            </w:r>
          </w:p>
          <w:p w14:paraId="5791E1E3" w14:textId="343C14AF" w:rsidR="00C323BD" w:rsidRPr="00C323BD" w:rsidRDefault="00C323BD" w:rsidP="00C323BD">
            <w:pPr>
              <w:pStyle w:val="paragraph"/>
              <w:numPr>
                <w:ilvl w:val="0"/>
                <w:numId w:val="2"/>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position w:val="1"/>
                <w:lang w:val="en-US"/>
              </w:rPr>
              <w:t>Nikole Roberts represented GB at European</w:t>
            </w:r>
            <w:r>
              <w:rPr>
                <w:rStyle w:val="normaltextrun"/>
                <w:rFonts w:asciiTheme="minorHAnsi" w:eastAsiaTheme="minorHAnsi" w:hAnsiTheme="minorHAnsi" w:cs="Calibri"/>
                <w:color w:val="000000" w:themeColor="text1"/>
                <w:position w:val="1"/>
                <w:lang w:val="en-US"/>
              </w:rPr>
              <w:t xml:space="preserve"> </w:t>
            </w:r>
            <w:proofErr w:type="gramStart"/>
            <w:r w:rsidRPr="00C323BD">
              <w:rPr>
                <w:rStyle w:val="normaltextrun"/>
                <w:rFonts w:asciiTheme="minorHAnsi" w:eastAsiaTheme="minorHAnsi" w:hAnsiTheme="minorHAnsi" w:cs="Calibri"/>
                <w:color w:val="000000" w:themeColor="text1"/>
                <w:position w:val="1"/>
                <w:lang w:val="en-US"/>
              </w:rPr>
              <w:t>Seniors;</w:t>
            </w:r>
            <w:proofErr w:type="gramEnd"/>
            <w:r w:rsidRPr="00C323BD">
              <w:rPr>
                <w:rStyle w:val="normaltextrun"/>
                <w:rFonts w:asciiTheme="minorHAnsi" w:eastAsiaTheme="minorHAnsi" w:hAnsiTheme="minorHAnsi" w:cs="Calibri"/>
                <w:color w:val="000000" w:themeColor="text1"/>
                <w:position w:val="1"/>
                <w:lang w:val="en-US"/>
              </w:rPr>
              <w:t> Thomas Duggan at European Youths.</w:t>
            </w:r>
            <w:r w:rsidRPr="00C323BD">
              <w:rPr>
                <w:rStyle w:val="eop"/>
                <w:rFonts w:ascii="Arial" w:hAnsi="Arial" w:cs="Arial"/>
                <w:color w:val="000000" w:themeColor="text1"/>
                <w:lang w:val="en-US"/>
              </w:rPr>
              <w:t>​</w:t>
            </w:r>
          </w:p>
          <w:p w14:paraId="427CE129" w14:textId="48D55C5E" w:rsidR="00B734AC" w:rsidRPr="00C323BD" w:rsidRDefault="00C323BD" w:rsidP="00E21240">
            <w:pPr>
              <w:pStyle w:val="paragraph"/>
              <w:numPr>
                <w:ilvl w:val="0"/>
                <w:numId w:val="2"/>
              </w:numPr>
              <w:spacing w:before="0" w:beforeAutospacing="0" w:after="0" w:afterAutospacing="0"/>
              <w:textAlignment w:val="baseline"/>
              <w:rPr>
                <w:rStyle w:val="normaltextrun"/>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position w:val="1"/>
                <w:lang w:val="en-US"/>
              </w:rPr>
              <w:t>Bethan Harry inducted on GB youth squad; Laura Hughes</w:t>
            </w:r>
            <w:r>
              <w:rPr>
                <w:rStyle w:val="normaltextrun"/>
                <w:rFonts w:asciiTheme="minorHAnsi" w:eastAsiaTheme="minorHAnsi" w:hAnsiTheme="minorHAnsi" w:cs="Calibri"/>
                <w:color w:val="000000" w:themeColor="text1"/>
                <w:position w:val="1"/>
                <w:lang w:val="en-US"/>
              </w:rPr>
              <w:t xml:space="preserve"> </w:t>
            </w:r>
            <w:r w:rsidRPr="00C323BD">
              <w:rPr>
                <w:rStyle w:val="normaltextrun"/>
                <w:rFonts w:asciiTheme="minorHAnsi" w:eastAsiaTheme="minorHAnsi" w:hAnsiTheme="minorHAnsi" w:cs="Calibri"/>
                <w:color w:val="000000" w:themeColor="text1"/>
                <w:position w:val="1"/>
                <w:lang w:val="en-US"/>
              </w:rPr>
              <w:t>onto GB senior squad</w:t>
            </w:r>
          </w:p>
          <w:p w14:paraId="7CE72446" w14:textId="77777777" w:rsidR="00C323BD" w:rsidRDefault="00C323BD" w:rsidP="00C323BD">
            <w:pPr>
              <w:pStyle w:val="paragraph"/>
              <w:spacing w:before="0" w:beforeAutospacing="0" w:after="0" w:afterAutospacing="0"/>
              <w:ind w:left="360"/>
              <w:textAlignment w:val="baseline"/>
              <w:rPr>
                <w:rStyle w:val="normaltextrun"/>
                <w:rFonts w:asciiTheme="minorHAnsi" w:eastAsiaTheme="minorHAnsi" w:hAnsiTheme="minorHAnsi" w:cs="Calibri"/>
                <w:color w:val="000000" w:themeColor="text1"/>
                <w:position w:val="1"/>
              </w:rPr>
            </w:pPr>
          </w:p>
          <w:p w14:paraId="4AC4831C" w14:textId="3F74BF99" w:rsidR="00C323BD" w:rsidRPr="00C323BD" w:rsidRDefault="00C323BD" w:rsidP="00C323BD">
            <w:pPr>
              <w:pStyle w:val="paragraph"/>
              <w:spacing w:before="0" w:beforeAutospacing="0" w:after="0" w:afterAutospacing="0"/>
              <w:ind w:left="360"/>
              <w:textAlignment w:val="baseline"/>
              <w:rPr>
                <w:rStyle w:val="normaltextrun"/>
                <w:rFonts w:asciiTheme="minorHAnsi" w:eastAsiaTheme="minorHAnsi" w:hAnsiTheme="minorHAnsi" w:cs="Calibri"/>
                <w:i/>
                <w:iCs/>
                <w:color w:val="000000" w:themeColor="text1"/>
                <w:position w:val="1"/>
              </w:rPr>
            </w:pPr>
            <w:r w:rsidRPr="00C323BD">
              <w:rPr>
                <w:rStyle w:val="normaltextrun"/>
                <w:rFonts w:asciiTheme="minorHAnsi" w:eastAsiaTheme="minorHAnsi" w:hAnsiTheme="minorHAnsi" w:cs="Calibri"/>
                <w:i/>
                <w:iCs/>
                <w:color w:val="000000" w:themeColor="text1"/>
                <w:position w:val="1"/>
              </w:rPr>
              <w:t>Important events in 2026:</w:t>
            </w:r>
          </w:p>
          <w:p w14:paraId="58195F8C" w14:textId="77777777" w:rsidR="00C323BD" w:rsidRPr="00C323BD" w:rsidRDefault="00C323BD" w:rsidP="00C323BD">
            <w:pPr>
              <w:pStyle w:val="paragraph"/>
              <w:numPr>
                <w:ilvl w:val="0"/>
                <w:numId w:val="2"/>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lang w:val="en-US"/>
              </w:rPr>
              <w:t>Commonwealth Games qualification</w:t>
            </w:r>
            <w:r w:rsidRPr="00C323BD">
              <w:rPr>
                <w:rStyle w:val="eop"/>
                <w:rFonts w:ascii="Arial" w:hAnsi="Arial" w:cs="Arial"/>
                <w:color w:val="000000" w:themeColor="text1"/>
                <w:lang w:val="en-US"/>
              </w:rPr>
              <w:t>​</w:t>
            </w:r>
          </w:p>
          <w:p w14:paraId="60735EE4" w14:textId="77777777" w:rsidR="00C323BD" w:rsidRPr="00C323BD" w:rsidRDefault="00C323BD" w:rsidP="00C323BD">
            <w:pPr>
              <w:pStyle w:val="paragraph"/>
              <w:numPr>
                <w:ilvl w:val="0"/>
                <w:numId w:val="2"/>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lang w:val="en-US"/>
              </w:rPr>
              <w:t>Commonwealth Games in Glasgow</w:t>
            </w:r>
            <w:r w:rsidRPr="00C323BD">
              <w:rPr>
                <w:rStyle w:val="eop"/>
                <w:rFonts w:ascii="Arial" w:hAnsi="Arial" w:cs="Arial"/>
                <w:color w:val="000000" w:themeColor="text1"/>
                <w:lang w:val="en-US"/>
              </w:rPr>
              <w:t>​</w:t>
            </w:r>
          </w:p>
          <w:p w14:paraId="450C3349" w14:textId="77777777" w:rsidR="00C323BD" w:rsidRPr="00C323BD" w:rsidRDefault="00C323BD" w:rsidP="00C323BD">
            <w:pPr>
              <w:pStyle w:val="paragraph"/>
              <w:numPr>
                <w:ilvl w:val="0"/>
                <w:numId w:val="2"/>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lang w:val="en-US"/>
              </w:rPr>
              <w:t>Welsh and British Championships</w:t>
            </w:r>
            <w:r w:rsidRPr="00C323BD">
              <w:rPr>
                <w:rStyle w:val="eop"/>
                <w:rFonts w:ascii="Arial" w:hAnsi="Arial" w:cs="Arial"/>
                <w:color w:val="000000" w:themeColor="text1"/>
                <w:lang w:val="en-US"/>
              </w:rPr>
              <w:t>​</w:t>
            </w:r>
          </w:p>
          <w:p w14:paraId="001844ED" w14:textId="77777777" w:rsidR="00C323BD" w:rsidRPr="00C323BD" w:rsidRDefault="00C323BD" w:rsidP="00C323BD">
            <w:pPr>
              <w:pStyle w:val="paragraph"/>
              <w:numPr>
                <w:ilvl w:val="0"/>
                <w:numId w:val="2"/>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lang w:val="en-US"/>
              </w:rPr>
              <w:t>Celtic Championships</w:t>
            </w:r>
            <w:r w:rsidRPr="00C323BD">
              <w:rPr>
                <w:rStyle w:val="eop"/>
                <w:rFonts w:ascii="Arial" w:hAnsi="Arial" w:cs="Arial"/>
                <w:color w:val="000000" w:themeColor="text1"/>
                <w:lang w:val="en-US"/>
              </w:rPr>
              <w:t>​</w:t>
            </w:r>
          </w:p>
          <w:p w14:paraId="3E18DD90" w14:textId="06173DF3" w:rsidR="00C323BD" w:rsidRPr="00C323BD" w:rsidRDefault="00C323BD" w:rsidP="00C323BD">
            <w:pPr>
              <w:pStyle w:val="paragraph"/>
              <w:numPr>
                <w:ilvl w:val="0"/>
                <w:numId w:val="2"/>
              </w:numPr>
              <w:spacing w:before="0" w:beforeAutospacing="0" w:after="0" w:afterAutospacing="0"/>
              <w:textAlignment w:val="baseline"/>
              <w:rPr>
                <w:rFonts w:asciiTheme="minorHAnsi" w:hAnsiTheme="minorHAnsi" w:cs="Arial"/>
                <w:color w:val="000000" w:themeColor="text1"/>
                <w:lang w:val="en-US"/>
              </w:rPr>
            </w:pPr>
            <w:r>
              <w:rPr>
                <w:rStyle w:val="normaltextrun"/>
                <w:rFonts w:asciiTheme="minorHAnsi" w:eastAsiaTheme="minorHAnsi" w:hAnsiTheme="minorHAnsi" w:cs="Calibri"/>
                <w:color w:val="000000" w:themeColor="text1"/>
                <w:lang w:val="en-US"/>
              </w:rPr>
              <w:t>New w</w:t>
            </w:r>
            <w:r w:rsidRPr="00C323BD">
              <w:rPr>
                <w:rStyle w:val="normaltextrun"/>
                <w:rFonts w:asciiTheme="minorHAnsi" w:eastAsiaTheme="minorHAnsi" w:hAnsiTheme="minorHAnsi" w:cs="Calibri"/>
                <w:color w:val="000000" w:themeColor="text1"/>
                <w:lang w:val="en-US"/>
              </w:rPr>
              <w:t>eight categories announced by</w:t>
            </w:r>
            <w:r>
              <w:rPr>
                <w:rStyle w:val="normaltextrun"/>
                <w:rFonts w:asciiTheme="minorHAnsi" w:eastAsiaTheme="minorHAnsi" w:hAnsiTheme="minorHAnsi" w:cs="Calibri"/>
                <w:color w:val="000000" w:themeColor="text1"/>
                <w:lang w:val="en-US"/>
              </w:rPr>
              <w:t xml:space="preserve"> the </w:t>
            </w:r>
            <w:r w:rsidRPr="00C323BD">
              <w:rPr>
                <w:rStyle w:val="normaltextrun"/>
                <w:rFonts w:asciiTheme="minorHAnsi" w:eastAsiaTheme="minorHAnsi" w:hAnsiTheme="minorHAnsi" w:cs="Calibri"/>
                <w:color w:val="000000" w:themeColor="text1"/>
                <w:lang w:val="en-US"/>
              </w:rPr>
              <w:t>IWF for LA 2028</w:t>
            </w:r>
          </w:p>
          <w:p w14:paraId="651DB606" w14:textId="5023C7D9" w:rsidR="00C323BD" w:rsidRDefault="00C323BD" w:rsidP="00C323BD">
            <w:pPr>
              <w:pStyle w:val="paragraph"/>
              <w:spacing w:before="0" w:beforeAutospacing="0" w:after="0" w:afterAutospacing="0"/>
              <w:ind w:left="360"/>
              <w:textAlignment w:val="baseline"/>
              <w:rPr>
                <w:rFonts w:asciiTheme="minorHAnsi" w:hAnsiTheme="minorHAnsi" w:cs="Arial"/>
                <w:color w:val="000000" w:themeColor="text1"/>
                <w:lang w:val="en-US"/>
              </w:rPr>
            </w:pPr>
          </w:p>
          <w:p w14:paraId="060DD7DC" w14:textId="7F8827B8" w:rsidR="00C323BD" w:rsidRDefault="00C323BD" w:rsidP="00C323BD">
            <w:pPr>
              <w:pStyle w:val="paragraph"/>
              <w:spacing w:before="0" w:beforeAutospacing="0" w:after="0" w:afterAutospacing="0"/>
              <w:textAlignment w:val="baseline"/>
              <w:rPr>
                <w:rFonts w:asciiTheme="minorHAnsi" w:hAnsiTheme="minorHAnsi" w:cs="Arial"/>
                <w:i/>
                <w:iCs/>
                <w:color w:val="000000" w:themeColor="text1"/>
                <w:lang w:val="en-US"/>
              </w:rPr>
            </w:pPr>
            <w:r>
              <w:rPr>
                <w:rFonts w:asciiTheme="minorHAnsi" w:hAnsiTheme="minorHAnsi" w:cs="Arial"/>
                <w:i/>
                <w:iCs/>
                <w:color w:val="000000" w:themeColor="text1"/>
                <w:lang w:val="en-US"/>
              </w:rPr>
              <w:t>Some areas of work completed by performance team through 2025:</w:t>
            </w:r>
          </w:p>
          <w:p w14:paraId="7EC9117B" w14:textId="367C2D3C" w:rsidR="00C323BD" w:rsidRPr="00C323BD" w:rsidRDefault="00C323BD" w:rsidP="00C323BD">
            <w:pPr>
              <w:pStyle w:val="paragraph"/>
              <w:numPr>
                <w:ilvl w:val="0"/>
                <w:numId w:val="6"/>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position w:val="1"/>
                <w:lang w:val="en-US"/>
              </w:rPr>
              <w:t xml:space="preserve">Adjusted National Squad standards, Welsh records </w:t>
            </w:r>
            <w:r w:rsidRPr="00C323BD">
              <w:rPr>
                <w:rStyle w:val="normaltextrun"/>
                <w:rFonts w:asciiTheme="minorHAnsi" w:eastAsiaTheme="minorHAnsi" w:hAnsiTheme="minorHAnsi" w:cs="Calibri"/>
                <w:color w:val="000000" w:themeColor="text1"/>
                <w:position w:val="1"/>
                <w:lang w:val="en-US"/>
              </w:rPr>
              <w:t>and entry</w:t>
            </w:r>
            <w:r w:rsidRPr="00C323BD">
              <w:rPr>
                <w:rStyle w:val="normaltextrun"/>
                <w:rFonts w:asciiTheme="minorHAnsi" w:eastAsiaTheme="minorHAnsi" w:hAnsiTheme="minorHAnsi" w:cs="Calibri"/>
                <w:color w:val="000000" w:themeColor="text1"/>
                <w:position w:val="1"/>
                <w:lang w:val="en-US"/>
              </w:rPr>
              <w:t xml:space="preserve"> totals to new weight categories.</w:t>
            </w:r>
            <w:r w:rsidRPr="00C323BD">
              <w:rPr>
                <w:rStyle w:val="eop"/>
                <w:rFonts w:ascii="Arial" w:hAnsi="Arial" w:cs="Arial"/>
                <w:color w:val="000000" w:themeColor="text1"/>
                <w:lang w:val="en-US"/>
              </w:rPr>
              <w:t>​</w:t>
            </w:r>
          </w:p>
          <w:p w14:paraId="02B0A3AF" w14:textId="77777777" w:rsidR="00C323BD" w:rsidRPr="00C323BD" w:rsidRDefault="00C323BD" w:rsidP="00C323BD">
            <w:pPr>
              <w:pStyle w:val="paragraph"/>
              <w:numPr>
                <w:ilvl w:val="0"/>
                <w:numId w:val="6"/>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position w:val="1"/>
                <w:lang w:val="en-US"/>
              </w:rPr>
              <w:t>Athlete education around nutrition and psychology.</w:t>
            </w:r>
            <w:r w:rsidRPr="00C323BD">
              <w:rPr>
                <w:rStyle w:val="eop"/>
                <w:rFonts w:ascii="Arial" w:hAnsi="Arial" w:cs="Arial"/>
                <w:color w:val="000000" w:themeColor="text1"/>
                <w:lang w:val="en-US"/>
              </w:rPr>
              <w:t>​</w:t>
            </w:r>
          </w:p>
          <w:p w14:paraId="4D8417C3" w14:textId="77777777" w:rsidR="00C323BD" w:rsidRPr="00C323BD" w:rsidRDefault="00C323BD" w:rsidP="00C323BD">
            <w:pPr>
              <w:pStyle w:val="paragraph"/>
              <w:numPr>
                <w:ilvl w:val="0"/>
                <w:numId w:val="6"/>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position w:val="1"/>
                <w:lang w:val="en-US"/>
              </w:rPr>
              <w:t>Commonwealth Games qualification.</w:t>
            </w:r>
            <w:r w:rsidRPr="00C323BD">
              <w:rPr>
                <w:rStyle w:val="eop"/>
                <w:rFonts w:ascii="Arial" w:hAnsi="Arial" w:cs="Arial"/>
                <w:color w:val="000000" w:themeColor="text1"/>
                <w:lang w:val="en-US"/>
              </w:rPr>
              <w:t>​</w:t>
            </w:r>
          </w:p>
          <w:p w14:paraId="5F906D9B" w14:textId="77777777" w:rsidR="00C323BD" w:rsidRPr="00C323BD" w:rsidRDefault="00C323BD" w:rsidP="00C323BD">
            <w:pPr>
              <w:pStyle w:val="paragraph"/>
              <w:numPr>
                <w:ilvl w:val="0"/>
                <w:numId w:val="6"/>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position w:val="1"/>
                <w:lang w:val="en-US"/>
              </w:rPr>
              <w:t>Revising squad policies and structures with Sport Wales.</w:t>
            </w:r>
            <w:r w:rsidRPr="00C323BD">
              <w:rPr>
                <w:rStyle w:val="eop"/>
                <w:rFonts w:ascii="Arial" w:hAnsi="Arial" w:cs="Arial"/>
                <w:color w:val="000000" w:themeColor="text1"/>
                <w:lang w:val="en-US"/>
              </w:rPr>
              <w:t>​</w:t>
            </w:r>
          </w:p>
          <w:p w14:paraId="42C9B504" w14:textId="77777777" w:rsidR="00C323BD" w:rsidRPr="00C323BD" w:rsidRDefault="00C323BD" w:rsidP="00C323BD">
            <w:pPr>
              <w:pStyle w:val="paragraph"/>
              <w:numPr>
                <w:ilvl w:val="0"/>
                <w:numId w:val="6"/>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position w:val="1"/>
                <w:lang w:val="en-US"/>
              </w:rPr>
              <w:t>Sport Wales supported projects:</w:t>
            </w:r>
            <w:r w:rsidRPr="00C323BD">
              <w:rPr>
                <w:rStyle w:val="eop"/>
                <w:rFonts w:ascii="Arial" w:hAnsi="Arial" w:cs="Arial"/>
                <w:color w:val="000000" w:themeColor="text1"/>
                <w:lang w:val="en-US"/>
              </w:rPr>
              <w:t>​</w:t>
            </w:r>
          </w:p>
          <w:p w14:paraId="5F247F95" w14:textId="77777777" w:rsidR="00C323BD" w:rsidRPr="00C323BD" w:rsidRDefault="00C323BD" w:rsidP="00C323BD">
            <w:pPr>
              <w:pStyle w:val="paragraph"/>
              <w:numPr>
                <w:ilvl w:val="0"/>
                <w:numId w:val="7"/>
              </w:numPr>
              <w:spacing w:before="0" w:beforeAutospacing="0" w:after="0" w:afterAutospacing="0"/>
              <w:textAlignment w:val="baseline"/>
              <w:rPr>
                <w:rStyle w:val="eop"/>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position w:val="1"/>
                <w:lang w:val="en-US"/>
              </w:rPr>
              <w:t>Injury prevention and nutrition for performance</w:t>
            </w:r>
          </w:p>
          <w:p w14:paraId="673B4ECF" w14:textId="77777777" w:rsidR="00C323BD" w:rsidRPr="00C323BD" w:rsidRDefault="00C323BD" w:rsidP="00C323BD">
            <w:pPr>
              <w:pStyle w:val="paragraph"/>
              <w:numPr>
                <w:ilvl w:val="0"/>
                <w:numId w:val="7"/>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position w:val="1"/>
                <w:lang w:val="en-US"/>
              </w:rPr>
              <w:lastRenderedPageBreak/>
              <w:t>Development of Para Powerlifting </w:t>
            </w:r>
            <w:r w:rsidRPr="00C323BD">
              <w:rPr>
                <w:rStyle w:val="eop"/>
                <w:rFonts w:ascii="Arial" w:hAnsi="Arial" w:cs="Arial"/>
                <w:color w:val="000000" w:themeColor="text1"/>
                <w:lang w:val="en-US"/>
              </w:rPr>
              <w:t>​</w:t>
            </w:r>
          </w:p>
          <w:p w14:paraId="02DE4648" w14:textId="6FF0E792" w:rsidR="00C323BD" w:rsidRDefault="00C323BD" w:rsidP="00C323BD">
            <w:pPr>
              <w:pStyle w:val="paragraph"/>
              <w:numPr>
                <w:ilvl w:val="0"/>
                <w:numId w:val="7"/>
              </w:numPr>
              <w:spacing w:before="0" w:beforeAutospacing="0" w:after="0" w:afterAutospacing="0"/>
              <w:textAlignment w:val="baseline"/>
              <w:rPr>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position w:val="1"/>
                <w:lang w:val="en-US"/>
              </w:rPr>
              <w:t>Coach education and development</w:t>
            </w:r>
            <w:r>
              <w:rPr>
                <w:rStyle w:val="normaltextrun"/>
                <w:rFonts w:asciiTheme="minorHAnsi" w:eastAsiaTheme="minorHAnsi" w:hAnsiTheme="minorHAnsi" w:cs="Calibri"/>
                <w:color w:val="000000" w:themeColor="text1"/>
                <w:position w:val="1"/>
                <w:lang w:val="en-US"/>
              </w:rPr>
              <w:t>, coaches attending squads and events.</w:t>
            </w:r>
            <w:r w:rsidRPr="00C323BD">
              <w:rPr>
                <w:rStyle w:val="eop"/>
                <w:rFonts w:ascii="Arial" w:hAnsi="Arial" w:cs="Arial"/>
                <w:color w:val="000000" w:themeColor="text1"/>
                <w:lang w:val="en-US"/>
              </w:rPr>
              <w:t>​</w:t>
            </w:r>
          </w:p>
          <w:p w14:paraId="4B5D4A77" w14:textId="2120D028" w:rsidR="00C323BD" w:rsidRPr="00C323BD" w:rsidRDefault="00C323BD" w:rsidP="00C323BD">
            <w:pPr>
              <w:pStyle w:val="paragraph"/>
              <w:numPr>
                <w:ilvl w:val="0"/>
                <w:numId w:val="7"/>
              </w:numPr>
              <w:spacing w:before="0" w:beforeAutospacing="0" w:after="0" w:afterAutospacing="0"/>
              <w:textAlignment w:val="baseline"/>
              <w:rPr>
                <w:rStyle w:val="normaltextrun"/>
                <w:rFonts w:asciiTheme="minorHAnsi" w:hAnsiTheme="minorHAnsi" w:cs="Arial"/>
                <w:color w:val="000000" w:themeColor="text1"/>
                <w:lang w:val="en-US"/>
              </w:rPr>
            </w:pPr>
            <w:r w:rsidRPr="00C323BD">
              <w:rPr>
                <w:rStyle w:val="normaltextrun"/>
                <w:rFonts w:asciiTheme="minorHAnsi" w:eastAsiaTheme="minorHAnsi" w:hAnsiTheme="minorHAnsi" w:cs="Calibri"/>
                <w:color w:val="000000" w:themeColor="text1"/>
                <w:position w:val="1"/>
                <w:lang w:val="en-US"/>
              </w:rPr>
              <w:t>Establishing inclusive pathways into Weightlifting Wales.</w:t>
            </w:r>
          </w:p>
          <w:p w14:paraId="1EB6F880" w14:textId="77777777" w:rsidR="00C323BD" w:rsidRPr="00C323BD" w:rsidRDefault="00C323BD" w:rsidP="00C323BD">
            <w:pPr>
              <w:pStyle w:val="paragraph"/>
              <w:spacing w:before="0" w:beforeAutospacing="0" w:after="0" w:afterAutospacing="0"/>
              <w:textAlignment w:val="baseline"/>
              <w:rPr>
                <w:rStyle w:val="normaltextrun"/>
                <w:rFonts w:eastAsiaTheme="minorHAnsi" w:cs="Calibri"/>
                <w:b/>
                <w:bCs/>
                <w:position w:val="1"/>
              </w:rPr>
            </w:pPr>
          </w:p>
          <w:p w14:paraId="6B6C634F" w14:textId="08357E49" w:rsidR="00C323BD" w:rsidRPr="00C323BD" w:rsidRDefault="00C323BD" w:rsidP="00C323BD">
            <w:pPr>
              <w:pStyle w:val="paragraph"/>
              <w:spacing w:before="0" w:beforeAutospacing="0" w:after="0" w:afterAutospacing="0"/>
              <w:textAlignment w:val="baseline"/>
              <w:rPr>
                <w:rFonts w:asciiTheme="minorHAnsi" w:hAnsiTheme="minorHAnsi" w:cs="Arial"/>
                <w:b/>
                <w:bCs/>
                <w:color w:val="000000" w:themeColor="text1"/>
                <w:lang w:val="en-US"/>
              </w:rPr>
            </w:pPr>
            <w:r w:rsidRPr="00C323BD">
              <w:rPr>
                <w:rStyle w:val="normaltextrun"/>
                <w:rFonts w:asciiTheme="minorHAnsi" w:eastAsiaTheme="minorHAnsi" w:hAnsiTheme="minorHAnsi" w:cs="Calibri"/>
                <w:b/>
                <w:bCs/>
                <w:position w:val="1"/>
              </w:rPr>
              <w:t>Conclusion of AGM</w:t>
            </w:r>
          </w:p>
          <w:p w14:paraId="34690C61" w14:textId="2EF76FF0" w:rsidR="00C323BD" w:rsidRDefault="00C323BD" w:rsidP="00C323BD">
            <w:pPr>
              <w:pStyle w:val="paragraph"/>
              <w:spacing w:before="0" w:beforeAutospacing="0" w:after="0" w:afterAutospacing="0"/>
              <w:textAlignment w:val="baseline"/>
              <w:rPr>
                <w:rFonts w:asciiTheme="minorHAnsi" w:hAnsiTheme="minorHAnsi" w:cs="Arial"/>
                <w:color w:val="000000" w:themeColor="text1"/>
                <w:lang w:val="en-US"/>
              </w:rPr>
            </w:pPr>
            <w:r>
              <w:rPr>
                <w:rFonts w:asciiTheme="minorHAnsi" w:hAnsiTheme="minorHAnsi" w:cs="Arial"/>
                <w:color w:val="000000" w:themeColor="text1"/>
                <w:lang w:val="en-US"/>
              </w:rPr>
              <w:t>JC gives huge thanks to the performance team for their work on building and developing the performance programme. WW aim to create a culture and environment for athletes, and the progress is being reflected in the performance results. We have increased opportunities for lifters to gain international competition experience, and the work has been incredible, results are not always seen straight away bu</w:t>
            </w:r>
            <w:r w:rsidR="00F0084F">
              <w:rPr>
                <w:rFonts w:asciiTheme="minorHAnsi" w:hAnsiTheme="minorHAnsi" w:cs="Arial"/>
                <w:color w:val="000000" w:themeColor="text1"/>
                <w:lang w:val="en-US"/>
              </w:rPr>
              <w:t xml:space="preserve">t </w:t>
            </w:r>
            <w:r>
              <w:rPr>
                <w:rFonts w:asciiTheme="minorHAnsi" w:hAnsiTheme="minorHAnsi" w:cs="Arial"/>
                <w:color w:val="000000" w:themeColor="text1"/>
                <w:lang w:val="en-US"/>
              </w:rPr>
              <w:t>t</w:t>
            </w:r>
            <w:r w:rsidR="00F0084F">
              <w:rPr>
                <w:rFonts w:asciiTheme="minorHAnsi" w:hAnsiTheme="minorHAnsi" w:cs="Arial"/>
                <w:color w:val="000000" w:themeColor="text1"/>
                <w:lang w:val="en-US"/>
              </w:rPr>
              <w:t>he</w:t>
            </w:r>
            <w:r>
              <w:rPr>
                <w:rFonts w:asciiTheme="minorHAnsi" w:hAnsiTheme="minorHAnsi" w:cs="Arial"/>
                <w:color w:val="000000" w:themeColor="text1"/>
                <w:lang w:val="en-US"/>
              </w:rPr>
              <w:t xml:space="preserve"> </w:t>
            </w:r>
            <w:proofErr w:type="gramStart"/>
            <w:r>
              <w:rPr>
                <w:rFonts w:asciiTheme="minorHAnsi" w:hAnsiTheme="minorHAnsi" w:cs="Arial"/>
                <w:color w:val="000000" w:themeColor="text1"/>
                <w:lang w:val="en-US"/>
              </w:rPr>
              <w:t>long term</w:t>
            </w:r>
            <w:proofErr w:type="gramEnd"/>
            <w:r>
              <w:rPr>
                <w:rFonts w:asciiTheme="minorHAnsi" w:hAnsiTheme="minorHAnsi" w:cs="Arial"/>
                <w:color w:val="000000" w:themeColor="text1"/>
                <w:lang w:val="en-US"/>
              </w:rPr>
              <w:t xml:space="preserve"> </w:t>
            </w:r>
            <w:r w:rsidR="00F0084F">
              <w:rPr>
                <w:rFonts w:asciiTheme="minorHAnsi" w:hAnsiTheme="minorHAnsi" w:cs="Arial"/>
                <w:color w:val="000000" w:themeColor="text1"/>
                <w:lang w:val="en-US"/>
              </w:rPr>
              <w:t>effect</w:t>
            </w:r>
            <w:r>
              <w:rPr>
                <w:rFonts w:asciiTheme="minorHAnsi" w:hAnsiTheme="minorHAnsi" w:cs="Arial"/>
                <w:color w:val="000000" w:themeColor="text1"/>
                <w:lang w:val="en-US"/>
              </w:rPr>
              <w:t xml:space="preserve"> will benefit all of WW including its staff. </w:t>
            </w:r>
          </w:p>
          <w:p w14:paraId="341A8A68" w14:textId="77777777" w:rsidR="00C323BD" w:rsidRDefault="00C323BD" w:rsidP="00C323BD">
            <w:pPr>
              <w:pStyle w:val="paragraph"/>
              <w:spacing w:before="0" w:beforeAutospacing="0" w:after="0" w:afterAutospacing="0"/>
              <w:textAlignment w:val="baseline"/>
              <w:rPr>
                <w:rFonts w:asciiTheme="minorHAnsi" w:hAnsiTheme="minorHAnsi" w:cs="Arial"/>
                <w:color w:val="000000" w:themeColor="text1"/>
                <w:lang w:val="en-US"/>
              </w:rPr>
            </w:pPr>
          </w:p>
          <w:p w14:paraId="243B0BF8" w14:textId="6F0D5947" w:rsidR="00C323BD" w:rsidRDefault="00F0084F" w:rsidP="00C323BD">
            <w:pPr>
              <w:pStyle w:val="paragraph"/>
              <w:spacing w:before="0" w:beforeAutospacing="0" w:after="0" w:afterAutospacing="0"/>
              <w:textAlignment w:val="baseline"/>
              <w:rPr>
                <w:rFonts w:asciiTheme="minorHAnsi" w:hAnsiTheme="minorHAnsi" w:cs="Arial"/>
                <w:color w:val="000000" w:themeColor="text1"/>
                <w:lang w:val="en-US"/>
              </w:rPr>
            </w:pPr>
            <w:r>
              <w:rPr>
                <w:rFonts w:asciiTheme="minorHAnsi" w:hAnsiTheme="minorHAnsi" w:cs="Arial"/>
                <w:color w:val="000000" w:themeColor="text1"/>
                <w:lang w:val="en-US"/>
              </w:rPr>
              <w:t xml:space="preserve">There is always room for improvement and there is always lots of work going on behind the scenes to develop the organisation. </w:t>
            </w:r>
          </w:p>
          <w:p w14:paraId="68843C4C" w14:textId="77777777" w:rsidR="00F0084F" w:rsidRDefault="00F0084F" w:rsidP="00C323BD">
            <w:pPr>
              <w:pStyle w:val="paragraph"/>
              <w:spacing w:before="0" w:beforeAutospacing="0" w:after="0" w:afterAutospacing="0"/>
              <w:textAlignment w:val="baseline"/>
              <w:rPr>
                <w:rFonts w:asciiTheme="minorHAnsi" w:hAnsiTheme="minorHAnsi" w:cs="Arial"/>
                <w:color w:val="000000" w:themeColor="text1"/>
                <w:lang w:val="en-US"/>
              </w:rPr>
            </w:pPr>
          </w:p>
          <w:p w14:paraId="03E4E6BE" w14:textId="44BC58EA" w:rsidR="00F0084F" w:rsidRDefault="00F0084F" w:rsidP="00C323BD">
            <w:pPr>
              <w:pStyle w:val="paragraph"/>
              <w:spacing w:before="0" w:beforeAutospacing="0" w:after="0" w:afterAutospacing="0"/>
              <w:textAlignment w:val="baseline"/>
              <w:rPr>
                <w:rFonts w:asciiTheme="minorHAnsi" w:hAnsiTheme="minorHAnsi" w:cs="Arial"/>
                <w:color w:val="000000" w:themeColor="text1"/>
                <w:lang w:val="en-US"/>
              </w:rPr>
            </w:pPr>
            <w:r>
              <w:rPr>
                <w:rFonts w:asciiTheme="minorHAnsi" w:hAnsiTheme="minorHAnsi" w:cs="Arial"/>
                <w:color w:val="000000" w:themeColor="text1"/>
                <w:lang w:val="en-US"/>
              </w:rPr>
              <w:t xml:space="preserve">Congratulations to Matthew De Filippo and to Taylor </w:t>
            </w:r>
            <w:proofErr w:type="spellStart"/>
            <w:r>
              <w:rPr>
                <w:rFonts w:asciiTheme="minorHAnsi" w:hAnsiTheme="minorHAnsi" w:cs="Arial"/>
                <w:color w:val="000000" w:themeColor="text1"/>
                <w:lang w:val="en-US"/>
              </w:rPr>
              <w:t>Probets</w:t>
            </w:r>
            <w:proofErr w:type="spellEnd"/>
            <w:r>
              <w:rPr>
                <w:rFonts w:asciiTheme="minorHAnsi" w:hAnsiTheme="minorHAnsi" w:cs="Arial"/>
                <w:color w:val="000000" w:themeColor="text1"/>
                <w:lang w:val="en-US"/>
              </w:rPr>
              <w:t xml:space="preserve"> for their new positions. </w:t>
            </w:r>
          </w:p>
          <w:p w14:paraId="43C040CD" w14:textId="77777777" w:rsidR="00F0084F" w:rsidRDefault="00F0084F" w:rsidP="00C323BD">
            <w:pPr>
              <w:pStyle w:val="paragraph"/>
              <w:spacing w:before="0" w:beforeAutospacing="0" w:after="0" w:afterAutospacing="0"/>
              <w:textAlignment w:val="baseline"/>
              <w:rPr>
                <w:rFonts w:asciiTheme="minorHAnsi" w:hAnsiTheme="minorHAnsi" w:cs="Arial"/>
                <w:color w:val="000000" w:themeColor="text1"/>
                <w:lang w:val="en-US"/>
              </w:rPr>
            </w:pPr>
          </w:p>
          <w:p w14:paraId="500DB84A" w14:textId="0FF76F52" w:rsidR="00F0084F" w:rsidRPr="00C323BD" w:rsidRDefault="00F0084F" w:rsidP="00C323BD">
            <w:pPr>
              <w:pStyle w:val="paragraph"/>
              <w:spacing w:before="0" w:beforeAutospacing="0" w:after="0" w:afterAutospacing="0"/>
              <w:textAlignment w:val="baseline"/>
              <w:rPr>
                <w:rFonts w:asciiTheme="minorHAnsi" w:hAnsiTheme="minorHAnsi" w:cs="Arial"/>
                <w:color w:val="000000" w:themeColor="text1"/>
                <w:lang w:val="en-US"/>
              </w:rPr>
            </w:pPr>
            <w:r>
              <w:rPr>
                <w:rFonts w:asciiTheme="minorHAnsi" w:hAnsiTheme="minorHAnsi" w:cs="Arial"/>
                <w:color w:val="000000" w:themeColor="text1"/>
                <w:lang w:val="en-US"/>
              </w:rPr>
              <w:t xml:space="preserve">Thank you to all the staff and directors including those who have recently stepped down. The future is exciting for WW. </w:t>
            </w:r>
          </w:p>
          <w:p w14:paraId="48DDFBCE" w14:textId="39FE6D4B" w:rsidR="00063634" w:rsidRDefault="00063634" w:rsidP="00E21240">
            <w:pPr>
              <w:pStyle w:val="MeetingTimes"/>
              <w:rPr>
                <w:szCs w:val="24"/>
              </w:rPr>
            </w:pPr>
            <w:r w:rsidRPr="0085255C">
              <w:rPr>
                <w:szCs w:val="24"/>
              </w:rPr>
              <w:t>Questions from the membership in relation to the business of the AGM.</w:t>
            </w:r>
          </w:p>
          <w:p w14:paraId="3233D862" w14:textId="69A248BF" w:rsidR="00F0084F" w:rsidRPr="00F0084F" w:rsidRDefault="00F0084F" w:rsidP="00E21240">
            <w:pPr>
              <w:pStyle w:val="MeetingTimes"/>
              <w:rPr>
                <w:b w:val="0"/>
                <w:bCs/>
                <w:szCs w:val="24"/>
              </w:rPr>
            </w:pPr>
            <w:r w:rsidRPr="00F0084F">
              <w:rPr>
                <w:b w:val="0"/>
                <w:bCs/>
                <w:szCs w:val="24"/>
              </w:rPr>
              <w:t xml:space="preserve">Taylor </w:t>
            </w:r>
            <w:proofErr w:type="spellStart"/>
            <w:r w:rsidRPr="00F0084F">
              <w:rPr>
                <w:b w:val="0"/>
                <w:bCs/>
                <w:szCs w:val="24"/>
              </w:rPr>
              <w:t>Probets</w:t>
            </w:r>
            <w:proofErr w:type="spellEnd"/>
            <w:r w:rsidRPr="00F0084F">
              <w:rPr>
                <w:b w:val="0"/>
                <w:bCs/>
                <w:szCs w:val="24"/>
              </w:rPr>
              <w:t xml:space="preserve"> enquires about the kit recycling scheme- SR confirms this is in a pilot stage in the West, but it is hoped that in early 2026 will be rolled out nationally, and then the opportunity will be opened to other clubs. </w:t>
            </w:r>
            <w:r>
              <w:rPr>
                <w:b w:val="0"/>
                <w:bCs/>
                <w:szCs w:val="24"/>
              </w:rPr>
              <w:t xml:space="preserve">Information will be shared with the membership. </w:t>
            </w:r>
          </w:p>
          <w:p w14:paraId="00D06A1E" w14:textId="13121191" w:rsidR="00063634" w:rsidRPr="0085255C" w:rsidRDefault="00063634" w:rsidP="00E21240">
            <w:pPr>
              <w:pStyle w:val="MeetingTimes"/>
              <w:rPr>
                <w:szCs w:val="24"/>
              </w:rPr>
            </w:pPr>
            <w:r w:rsidRPr="0085255C">
              <w:rPr>
                <w:szCs w:val="24"/>
              </w:rPr>
              <w:t>(Any other questions to be answered within 10 working days in writing/via email)</w:t>
            </w:r>
          </w:p>
          <w:p w14:paraId="56E2F325" w14:textId="77777777" w:rsidR="00063634" w:rsidRPr="0085255C" w:rsidRDefault="00063634" w:rsidP="00E21240">
            <w:pPr>
              <w:pStyle w:val="MeetingTimes"/>
              <w:rPr>
                <w:szCs w:val="24"/>
              </w:rPr>
            </w:pPr>
          </w:p>
          <w:p w14:paraId="3ACB3C77" w14:textId="4EB612DC" w:rsidR="00063634" w:rsidRPr="0085255C" w:rsidRDefault="00063634" w:rsidP="00E21240">
            <w:pPr>
              <w:pStyle w:val="MeetingTimes"/>
              <w:rPr>
                <w:szCs w:val="24"/>
              </w:rPr>
            </w:pPr>
            <w:r w:rsidRPr="0085255C">
              <w:rPr>
                <w:szCs w:val="24"/>
              </w:rPr>
              <w:t>AOB</w:t>
            </w:r>
          </w:p>
        </w:tc>
        <w:tc>
          <w:tcPr>
            <w:tcW w:w="260" w:type="dxa"/>
          </w:tcPr>
          <w:p w14:paraId="21DB6318" w14:textId="67DC250C" w:rsidR="00E21240" w:rsidRPr="0085255C" w:rsidRDefault="00E21240" w:rsidP="00E21240">
            <w:pPr>
              <w:pStyle w:val="Itemdescription"/>
              <w:rPr>
                <w:szCs w:val="24"/>
              </w:rPr>
            </w:pPr>
          </w:p>
        </w:tc>
        <w:tc>
          <w:tcPr>
            <w:tcW w:w="2268" w:type="dxa"/>
          </w:tcPr>
          <w:p w14:paraId="78755C98" w14:textId="4B72CEF4" w:rsidR="00E21240" w:rsidRPr="0085255C" w:rsidRDefault="00E21240" w:rsidP="00E21240">
            <w:pPr>
              <w:pStyle w:val="Location"/>
              <w:rPr>
                <w:szCs w:val="24"/>
              </w:rPr>
            </w:pPr>
          </w:p>
        </w:tc>
      </w:tr>
    </w:tbl>
    <w:p w14:paraId="34BEDF13" w14:textId="6A473D1F" w:rsidR="00063634" w:rsidRPr="0085255C" w:rsidRDefault="00063634" w:rsidP="00063634">
      <w:pPr>
        <w:ind w:left="0"/>
        <w:rPr>
          <w:szCs w:val="24"/>
        </w:rPr>
      </w:pPr>
      <w:r w:rsidRPr="0085255C">
        <w:rPr>
          <w:szCs w:val="24"/>
        </w:rPr>
        <w:lastRenderedPageBreak/>
        <w:t>End of meeting</w:t>
      </w:r>
    </w:p>
    <w:sectPr w:rsidR="00063634" w:rsidRPr="0085255C" w:rsidSect="004662C4">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D53B2" w14:textId="77777777" w:rsidR="00577AA5" w:rsidRDefault="00577AA5" w:rsidP="00A66B18">
      <w:pPr>
        <w:spacing w:before="0" w:after="0"/>
      </w:pPr>
      <w:r>
        <w:separator/>
      </w:r>
    </w:p>
  </w:endnote>
  <w:endnote w:type="continuationSeparator" w:id="0">
    <w:p w14:paraId="7C4920C1" w14:textId="77777777" w:rsidR="00577AA5" w:rsidRDefault="00577AA5"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GothicE">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E162" w14:textId="77777777" w:rsidR="00577AA5" w:rsidRDefault="00577AA5" w:rsidP="00A66B18">
      <w:pPr>
        <w:spacing w:before="0" w:after="0"/>
      </w:pPr>
      <w:r>
        <w:separator/>
      </w:r>
    </w:p>
  </w:footnote>
  <w:footnote w:type="continuationSeparator" w:id="0">
    <w:p w14:paraId="09C7BBC6" w14:textId="77777777" w:rsidR="00577AA5" w:rsidRDefault="00577AA5"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3FA"/>
    <w:multiLevelType w:val="multilevel"/>
    <w:tmpl w:val="22F8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974345"/>
    <w:multiLevelType w:val="multilevel"/>
    <w:tmpl w:val="DC08C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0D5715"/>
    <w:multiLevelType w:val="multilevel"/>
    <w:tmpl w:val="EC34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39317F"/>
    <w:multiLevelType w:val="hybridMultilevel"/>
    <w:tmpl w:val="39028C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9475AF8"/>
    <w:multiLevelType w:val="multilevel"/>
    <w:tmpl w:val="3C90B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A71724"/>
    <w:multiLevelType w:val="multilevel"/>
    <w:tmpl w:val="97480AD6"/>
    <w:lvl w:ilvl="0">
      <w:numFmt w:val="bullet"/>
      <w:lvlText w:val="-"/>
      <w:lvlJc w:val="left"/>
      <w:pPr>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06211C"/>
    <w:multiLevelType w:val="multilevel"/>
    <w:tmpl w:val="97480AD6"/>
    <w:lvl w:ilvl="0">
      <w:numFmt w:val="bullet"/>
      <w:lvlText w:val="-"/>
      <w:lvlJc w:val="left"/>
      <w:pPr>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0846431">
    <w:abstractNumId w:val="0"/>
  </w:num>
  <w:num w:numId="2" w16cid:durableId="1700007454">
    <w:abstractNumId w:val="6"/>
  </w:num>
  <w:num w:numId="3" w16cid:durableId="494151577">
    <w:abstractNumId w:val="2"/>
  </w:num>
  <w:num w:numId="4" w16cid:durableId="925769292">
    <w:abstractNumId w:val="1"/>
  </w:num>
  <w:num w:numId="5" w16cid:durableId="2107840723">
    <w:abstractNumId w:val="4"/>
  </w:num>
  <w:num w:numId="6" w16cid:durableId="330985312">
    <w:abstractNumId w:val="5"/>
  </w:num>
  <w:num w:numId="7" w16cid:durableId="1895851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34"/>
    <w:rsid w:val="00063634"/>
    <w:rsid w:val="00083BAA"/>
    <w:rsid w:val="00096352"/>
    <w:rsid w:val="0010680C"/>
    <w:rsid w:val="001766D6"/>
    <w:rsid w:val="001A48A1"/>
    <w:rsid w:val="001E2320"/>
    <w:rsid w:val="001F250F"/>
    <w:rsid w:val="00214E28"/>
    <w:rsid w:val="00352B81"/>
    <w:rsid w:val="003A0150"/>
    <w:rsid w:val="003E24DF"/>
    <w:rsid w:val="0041428F"/>
    <w:rsid w:val="00443374"/>
    <w:rsid w:val="004662C4"/>
    <w:rsid w:val="004A2B0D"/>
    <w:rsid w:val="00577AA5"/>
    <w:rsid w:val="005C2210"/>
    <w:rsid w:val="005D7940"/>
    <w:rsid w:val="00615018"/>
    <w:rsid w:val="0062123A"/>
    <w:rsid w:val="00646E75"/>
    <w:rsid w:val="006F6F10"/>
    <w:rsid w:val="007446D0"/>
    <w:rsid w:val="00783E79"/>
    <w:rsid w:val="007B5AE8"/>
    <w:rsid w:val="007E7F36"/>
    <w:rsid w:val="007F5192"/>
    <w:rsid w:val="0085255C"/>
    <w:rsid w:val="00910D6C"/>
    <w:rsid w:val="009D6E13"/>
    <w:rsid w:val="00A66B18"/>
    <w:rsid w:val="00A6783B"/>
    <w:rsid w:val="00A96CF8"/>
    <w:rsid w:val="00AE1388"/>
    <w:rsid w:val="00AF3982"/>
    <w:rsid w:val="00B410C5"/>
    <w:rsid w:val="00B46697"/>
    <w:rsid w:val="00B50294"/>
    <w:rsid w:val="00B57D6E"/>
    <w:rsid w:val="00B734AC"/>
    <w:rsid w:val="00C323BD"/>
    <w:rsid w:val="00C701F7"/>
    <w:rsid w:val="00C70786"/>
    <w:rsid w:val="00D41084"/>
    <w:rsid w:val="00D66593"/>
    <w:rsid w:val="00DC0033"/>
    <w:rsid w:val="00DE6DA2"/>
    <w:rsid w:val="00DF2D30"/>
    <w:rsid w:val="00E21240"/>
    <w:rsid w:val="00E330E7"/>
    <w:rsid w:val="00E55D74"/>
    <w:rsid w:val="00E563D3"/>
    <w:rsid w:val="00E6540C"/>
    <w:rsid w:val="00E81E2A"/>
    <w:rsid w:val="00EE0952"/>
    <w:rsid w:val="00F0084F"/>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107F7"/>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E21240"/>
    <w:pPr>
      <w:spacing w:before="40" w:after="360"/>
      <w:ind w:left="720" w:right="720"/>
    </w:pPr>
    <w:rPr>
      <w:rFonts w:eastAsiaTheme="minorHAnsi"/>
      <w:kern w:val="20"/>
      <w:szCs w:val="20"/>
    </w:rPr>
  </w:style>
  <w:style w:type="paragraph" w:styleId="Heading1">
    <w:name w:val="heading 1"/>
    <w:basedOn w:val="Recipient"/>
    <w:next w:val="Normal"/>
    <w:link w:val="Heading1Char"/>
    <w:uiPriority w:val="8"/>
    <w:qFormat/>
    <w:rsid w:val="007E7F36"/>
    <w:pPr>
      <w:outlineLvl w:val="0"/>
    </w:pPr>
    <w:rPr>
      <w:rFonts w:asciiTheme="majorHAnsi" w:hAnsiTheme="majorHAnsi"/>
      <w:color w:val="17406D" w:themeColor="text2"/>
      <w:sz w:val="32"/>
    </w:rPr>
  </w:style>
  <w:style w:type="paragraph" w:styleId="Heading2">
    <w:name w:val="heading 2"/>
    <w:basedOn w:val="Normal"/>
    <w:next w:val="Normal"/>
    <w:link w:val="Heading2Char"/>
    <w:uiPriority w:val="9"/>
    <w:qFormat/>
    <w:rsid w:val="00E21240"/>
    <w:pPr>
      <w:keepNext/>
      <w:keepLines/>
      <w:spacing w:before="360"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7E7F36"/>
    <w:rPr>
      <w:rFonts w:asciiTheme="majorHAnsi" w:eastAsiaTheme="minorHAnsi" w:hAnsiTheme="majorHAnsi"/>
      <w:b/>
      <w:bCs/>
      <w:color w:val="17406D" w:themeColor="text2"/>
      <w:kern w:val="20"/>
      <w:sz w:val="32"/>
      <w:szCs w:val="20"/>
    </w:rPr>
  </w:style>
  <w:style w:type="paragraph" w:customStyle="1" w:styleId="Recipient">
    <w:name w:val="Recipient"/>
    <w:basedOn w:val="Normal"/>
    <w:uiPriority w:val="3"/>
    <w:semiHidden/>
    <w:qFormat/>
    <w:rsid w:val="00A66B18"/>
    <w:pPr>
      <w:spacing w:before="840" w:after="40"/>
    </w:pPr>
    <w:rPr>
      <w:b/>
      <w:bCs/>
      <w:color w:val="000000" w:themeColor="text1"/>
    </w:rPr>
  </w:style>
  <w:style w:type="paragraph" w:styleId="Salutation">
    <w:name w:val="Salutation"/>
    <w:basedOn w:val="Normal"/>
    <w:link w:val="SalutationChar"/>
    <w:uiPriority w:val="4"/>
    <w:semiHidden/>
    <w:qFormat/>
    <w:rsid w:val="00A66B18"/>
    <w:pPr>
      <w:spacing w:before="720"/>
    </w:pPr>
  </w:style>
  <w:style w:type="character" w:customStyle="1" w:styleId="SalutationChar">
    <w:name w:val="Salutation Char"/>
    <w:basedOn w:val="DefaultParagraphFont"/>
    <w:link w:val="Salutation"/>
    <w:uiPriority w:val="4"/>
    <w:semiHidden/>
    <w:rsid w:val="007E7F36"/>
    <w:rPr>
      <w:rFonts w:eastAsiaTheme="minorHAnsi"/>
      <w:color w:val="595959" w:themeColor="text1" w:themeTint="A6"/>
      <w:kern w:val="20"/>
      <w:szCs w:val="20"/>
    </w:rPr>
  </w:style>
  <w:style w:type="paragraph" w:styleId="Closing">
    <w:name w:val="Closing"/>
    <w:basedOn w:val="Normal"/>
    <w:next w:val="Signature"/>
    <w:link w:val="ClosingChar"/>
    <w:uiPriority w:val="6"/>
    <w:semiHidden/>
    <w:qFormat/>
    <w:rsid w:val="00A6783B"/>
    <w:pPr>
      <w:spacing w:before="480" w:after="960"/>
    </w:pPr>
  </w:style>
  <w:style w:type="character" w:customStyle="1" w:styleId="ClosingChar">
    <w:name w:val="Closing Char"/>
    <w:basedOn w:val="DefaultParagraphFont"/>
    <w:link w:val="Closing"/>
    <w:uiPriority w:val="6"/>
    <w:semiHidden/>
    <w:rsid w:val="007E7F36"/>
    <w:rPr>
      <w:rFonts w:eastAsiaTheme="minorHAnsi"/>
      <w:color w:val="595959" w:themeColor="text1" w:themeTint="A6"/>
      <w:kern w:val="20"/>
      <w:szCs w:val="20"/>
    </w:rPr>
  </w:style>
  <w:style w:type="paragraph" w:styleId="Signature">
    <w:name w:val="Signature"/>
    <w:basedOn w:val="Normal"/>
    <w:link w:val="SignatureChar"/>
    <w:uiPriority w:val="7"/>
    <w:semiHidden/>
    <w:qFormat/>
    <w:rsid w:val="00A6783B"/>
    <w:pPr>
      <w:contextualSpacing/>
    </w:pPr>
    <w:rPr>
      <w:b/>
      <w:bCs/>
      <w:color w:val="17406D" w:themeColor="accent1"/>
    </w:rPr>
  </w:style>
  <w:style w:type="character" w:customStyle="1" w:styleId="SignatureChar">
    <w:name w:val="Signature Char"/>
    <w:basedOn w:val="DefaultParagraphFont"/>
    <w:link w:val="Signature"/>
    <w:uiPriority w:val="7"/>
    <w:semiHidden/>
    <w:rsid w:val="007E7F36"/>
    <w:rPr>
      <w:rFonts w:eastAsiaTheme="minorHAnsi"/>
      <w:b/>
      <w:bCs/>
      <w:color w:val="17406D" w:themeColor="accent1"/>
      <w:kern w:val="20"/>
      <w:szCs w:val="20"/>
    </w:rPr>
  </w:style>
  <w:style w:type="paragraph" w:styleId="Header">
    <w:name w:val="header"/>
    <w:basedOn w:val="Normal"/>
    <w:link w:val="HeaderChar"/>
    <w:uiPriority w:val="99"/>
    <w:semiHidden/>
    <w:rsid w:val="003E24DF"/>
    <w:pPr>
      <w:spacing w:after="0"/>
      <w:jc w:val="right"/>
    </w:pPr>
  </w:style>
  <w:style w:type="character" w:customStyle="1" w:styleId="HeaderChar">
    <w:name w:val="Header Char"/>
    <w:basedOn w:val="DefaultParagraphFont"/>
    <w:link w:val="Header"/>
    <w:uiPriority w:val="99"/>
    <w:semiHidden/>
    <w:rsid w:val="007E7F36"/>
    <w:rPr>
      <w:rFonts w:eastAsiaTheme="minorHAnsi"/>
      <w:color w:val="595959" w:themeColor="text1" w:themeTint="A6"/>
      <w:kern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7E7F36"/>
    <w:pPr>
      <w:spacing w:before="0" w:after="0"/>
      <w:ind w:left="0" w:right="0"/>
    </w:pPr>
    <w:rPr>
      <w:color w:val="FFFFFF" w:themeColor="background1"/>
    </w:rPr>
  </w:style>
  <w:style w:type="character" w:customStyle="1" w:styleId="Heading2Char">
    <w:name w:val="Heading 2 Char"/>
    <w:basedOn w:val="DefaultParagraphFont"/>
    <w:link w:val="Heading2"/>
    <w:uiPriority w:val="9"/>
    <w:rsid w:val="00E21240"/>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semiHidden/>
    <w:rsid w:val="00A66B18"/>
    <w:pPr>
      <w:tabs>
        <w:tab w:val="center" w:pos="4680"/>
        <w:tab w:val="right" w:pos="9360"/>
      </w:tabs>
      <w:spacing w:before="0" w:after="0"/>
    </w:pPr>
  </w:style>
  <w:style w:type="character" w:customStyle="1" w:styleId="FooterChar">
    <w:name w:val="Footer Char"/>
    <w:basedOn w:val="DefaultParagraphFont"/>
    <w:link w:val="Footer"/>
    <w:uiPriority w:val="99"/>
    <w:semiHidden/>
    <w:rsid w:val="007E7F36"/>
    <w:rPr>
      <w:rFonts w:eastAsiaTheme="minorHAnsi"/>
      <w:color w:val="595959" w:themeColor="text1" w:themeTint="A6"/>
      <w:kern w:val="20"/>
      <w:szCs w:val="20"/>
    </w:rPr>
  </w:style>
  <w:style w:type="paragraph" w:styleId="Title">
    <w:name w:val="Title"/>
    <w:basedOn w:val="Normal"/>
    <w:next w:val="Normal"/>
    <w:link w:val="TitleChar"/>
    <w:uiPriority w:val="10"/>
    <w:qFormat/>
    <w:rsid w:val="007E7F36"/>
    <w:pPr>
      <w:spacing w:before="0" w:after="0"/>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leChar">
    <w:name w:val="Title Char"/>
    <w:basedOn w:val="DefaultParagraphFont"/>
    <w:link w:val="Title"/>
    <w:uiPriority w:val="10"/>
    <w:rsid w:val="007E7F36"/>
    <w:rPr>
      <w:rFonts w:asciiTheme="majorHAnsi" w:eastAsiaTheme="majorEastAsia" w:hAnsiTheme="majorHAnsi" w:cstheme="majorBidi"/>
      <w:caps/>
      <w:color w:val="FFFFFF" w:themeColor="background1"/>
      <w:spacing w:val="-10"/>
      <w:kern w:val="28"/>
      <w:sz w:val="52"/>
      <w:szCs w:val="56"/>
    </w:rPr>
  </w:style>
  <w:style w:type="paragraph" w:customStyle="1" w:styleId="MeetingInfo">
    <w:name w:val="Meeting Info"/>
    <w:basedOn w:val="Normal"/>
    <w:qFormat/>
    <w:rsid w:val="007E7F36"/>
    <w:pPr>
      <w:spacing w:after="0"/>
      <w:ind w:right="0"/>
    </w:pPr>
    <w:rPr>
      <w:color w:val="FFFFFF" w:themeColor="background1"/>
    </w:rPr>
  </w:style>
  <w:style w:type="table" w:styleId="TableGrid">
    <w:name w:val="Table Grid"/>
    <w:basedOn w:val="TableNormal"/>
    <w:uiPriority w:val="39"/>
    <w:rsid w:val="007E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Times">
    <w:name w:val="Meeting Times"/>
    <w:basedOn w:val="Normal"/>
    <w:qFormat/>
    <w:rsid w:val="007E7F36"/>
    <w:pPr>
      <w:spacing w:before="120" w:after="0"/>
      <w:ind w:left="0" w:right="0"/>
    </w:pPr>
    <w:rPr>
      <w:b/>
    </w:rPr>
  </w:style>
  <w:style w:type="paragraph" w:customStyle="1" w:styleId="Itemdescription">
    <w:name w:val="Item description"/>
    <w:basedOn w:val="Normal"/>
    <w:qFormat/>
    <w:rsid w:val="00E21240"/>
    <w:pPr>
      <w:spacing w:after="120"/>
      <w:ind w:left="0" w:right="360"/>
    </w:pPr>
  </w:style>
  <w:style w:type="paragraph" w:customStyle="1" w:styleId="Location">
    <w:name w:val="Location"/>
    <w:basedOn w:val="Normal"/>
    <w:qFormat/>
    <w:rsid w:val="00E21240"/>
    <w:pPr>
      <w:spacing w:after="120"/>
      <w:ind w:left="0" w:right="0"/>
    </w:pPr>
  </w:style>
  <w:style w:type="paragraph" w:customStyle="1" w:styleId="xmsonormal">
    <w:name w:val="x_msonormal"/>
    <w:basedOn w:val="Normal"/>
    <w:rsid w:val="00063634"/>
    <w:pPr>
      <w:spacing w:before="100" w:beforeAutospacing="1" w:after="100" w:afterAutospacing="1"/>
      <w:ind w:left="0" w:right="0"/>
    </w:pPr>
    <w:rPr>
      <w:rFonts w:ascii="Times New Roman" w:eastAsia="Times New Roman" w:hAnsi="Times New Roman" w:cs="Times New Roman"/>
      <w:kern w:val="0"/>
      <w:szCs w:val="24"/>
      <w:lang w:eastAsia="en-GB"/>
    </w:rPr>
  </w:style>
  <w:style w:type="table" w:styleId="TableGridLight">
    <w:name w:val="Grid Table Light"/>
    <w:basedOn w:val="TableNormal"/>
    <w:uiPriority w:val="40"/>
    <w:rsid w:val="0006363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06363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636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363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rmaltextrun">
    <w:name w:val="normaltextrun"/>
    <w:basedOn w:val="DefaultParagraphFont"/>
    <w:rsid w:val="0085255C"/>
  </w:style>
  <w:style w:type="character" w:customStyle="1" w:styleId="eop">
    <w:name w:val="eop"/>
    <w:basedOn w:val="DefaultParagraphFont"/>
    <w:rsid w:val="0085255C"/>
  </w:style>
  <w:style w:type="paragraph" w:customStyle="1" w:styleId="paragraph">
    <w:name w:val="paragraph"/>
    <w:basedOn w:val="Normal"/>
    <w:rsid w:val="00B734AC"/>
    <w:pPr>
      <w:spacing w:before="100" w:beforeAutospacing="1" w:after="100" w:afterAutospacing="1"/>
      <w:ind w:left="0" w:right="0"/>
    </w:pPr>
    <w:rPr>
      <w:rFonts w:ascii="Times New Roman" w:eastAsia="Times New Roman" w:hAnsi="Times New Roman" w:cs="Times New Roman"/>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annahpowell/Library/Containers/com.microsoft.Word/Data/Library/Application%20Support/Microsoft/Office/16.0/DTS/Search/%7bAD9F498D-DAEC-E448-8CED-C62F1D56EECA%7dtf55871247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06BDAC59A3F7448594AA4D44B47F8B"/>
        <w:category>
          <w:name w:val="General"/>
          <w:gallery w:val="placeholder"/>
        </w:category>
        <w:types>
          <w:type w:val="bbPlcHdr"/>
        </w:types>
        <w:behaviors>
          <w:behavior w:val="content"/>
        </w:behaviors>
        <w:guid w:val="{645D9A2D-AF22-9A4A-98EB-31D9F0AF31EC}"/>
      </w:docPartPr>
      <w:docPartBody>
        <w:p w:rsidR="002E1D7E" w:rsidRDefault="00000000">
          <w:pPr>
            <w:pStyle w:val="9B06BDAC59A3F7448594AA4D44B47F8B"/>
          </w:pPr>
          <w:r w:rsidRPr="007E7F36">
            <w:rPr>
              <w:lang w:bidi="en-GB"/>
            </w:rPr>
            <w:t>Agenda Items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GothicE">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C0"/>
    <w:rsid w:val="002E1D7E"/>
    <w:rsid w:val="00B410C5"/>
    <w:rsid w:val="00E378C0"/>
    <w:rsid w:val="00E563D3"/>
    <w:rsid w:val="00FD5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06BDAC59A3F7448594AA4D44B47F8B">
    <w:name w:val="9B06BDAC59A3F7448594AA4D44B47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3D2EA-46D7-41FA-B589-986E1F86EC7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0616221F-4E30-43DF-A3F1-757BC7DC278B}">
  <ds:schemaRefs>
    <ds:schemaRef ds:uri="http://schemas.microsoft.com/sharepoint/v3/contenttype/forms"/>
  </ds:schemaRefs>
</ds:datastoreItem>
</file>

<file path=customXml/itemProps3.xml><?xml version="1.0" encoding="utf-8"?>
<ds:datastoreItem xmlns:ds="http://schemas.openxmlformats.org/officeDocument/2006/customXml" ds:itemID="{98A423AF-50F4-4F0F-8C0A-54276ACA9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{AD9F498D-DAEC-E448-8CED-C62F1D56EECA}tf55871247_win32.dotx</Template>
  <TotalTime>0</TotalTime>
  <Pages>5</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2025-11-12T08:51:00Z</dcterms:created>
  <dcterms:modified xsi:type="dcterms:W3CDTF">2025-12-12T13:37:00Z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